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77AF8" w:rsidRDefault="002D77CA" w:rsidP="00577A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Постановление </w:t>
      </w:r>
      <w:r w:rsidR="002D430F">
        <w:rPr>
          <w:rFonts w:ascii="Times New Roman" w:eastAsia="Calibri" w:hAnsi="Times New Roman" w:cs="Times New Roman"/>
          <w:bCs/>
          <w:sz w:val="12"/>
          <w:szCs w:val="12"/>
        </w:rPr>
        <w:t xml:space="preserve">администрации </w:t>
      </w:r>
      <w:r w:rsidR="002D430F" w:rsidRPr="00742BAC">
        <w:rPr>
          <w:rFonts w:ascii="Times New Roman" w:eastAsia="Calibri" w:hAnsi="Times New Roman" w:cs="Times New Roman"/>
          <w:bCs/>
          <w:sz w:val="12"/>
          <w:szCs w:val="12"/>
        </w:rPr>
        <w:t>сельского поселения Сергиевск</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577AF8">
        <w:rPr>
          <w:rFonts w:ascii="Times New Roman" w:eastAsia="Calibri" w:hAnsi="Times New Roman" w:cs="Times New Roman"/>
          <w:bCs/>
          <w:sz w:val="12"/>
          <w:szCs w:val="12"/>
        </w:rPr>
        <w:t>№578 от «21</w:t>
      </w:r>
      <w:r w:rsidR="002D430F">
        <w:rPr>
          <w:rFonts w:ascii="Times New Roman" w:eastAsia="Calibri" w:hAnsi="Times New Roman" w:cs="Times New Roman"/>
          <w:bCs/>
          <w:sz w:val="12"/>
          <w:szCs w:val="12"/>
        </w:rPr>
        <w:t xml:space="preserve">» июня 2021 года </w:t>
      </w:r>
      <w:r w:rsidR="002D430F" w:rsidRPr="00C93486">
        <w:rPr>
          <w:rFonts w:ascii="Times New Roman" w:eastAsia="Calibri" w:hAnsi="Times New Roman" w:cs="Times New Roman"/>
          <w:bCs/>
          <w:sz w:val="12"/>
          <w:szCs w:val="12"/>
        </w:rPr>
        <w:t>«</w:t>
      </w:r>
      <w:r w:rsidR="00577AF8" w:rsidRPr="00577AF8">
        <w:rPr>
          <w:rFonts w:ascii="Times New Roman" w:eastAsia="Calibri" w:hAnsi="Times New Roman" w:cs="Times New Roman"/>
          <w:bCs/>
          <w:sz w:val="12"/>
          <w:szCs w:val="12"/>
        </w:rPr>
        <w:t xml:space="preserve">О признании </w:t>
      </w:r>
      <w:proofErr w:type="gramStart"/>
      <w:r w:rsidR="00577AF8" w:rsidRPr="00577AF8">
        <w:rPr>
          <w:rFonts w:ascii="Times New Roman" w:eastAsia="Calibri" w:hAnsi="Times New Roman" w:cs="Times New Roman"/>
          <w:bCs/>
          <w:sz w:val="12"/>
          <w:szCs w:val="12"/>
        </w:rPr>
        <w:t>утратившими</w:t>
      </w:r>
      <w:proofErr w:type="gramEnd"/>
      <w:r w:rsidR="00577AF8" w:rsidRPr="00577AF8">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577AF8" w:rsidRDefault="00637998" w:rsidP="006E05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Решение собрания представителей </w:t>
      </w:r>
      <w:r w:rsidR="00577AF8" w:rsidRPr="00577AF8">
        <w:rPr>
          <w:rFonts w:ascii="Times New Roman" w:eastAsia="Calibri" w:hAnsi="Times New Roman" w:cs="Times New Roman"/>
          <w:bCs/>
          <w:sz w:val="12"/>
          <w:szCs w:val="12"/>
        </w:rPr>
        <w:t>сельского поселения Кутузовский</w:t>
      </w:r>
      <w:r w:rsidR="00617417">
        <w:rPr>
          <w:rFonts w:ascii="Times New Roman" w:eastAsia="Calibri" w:hAnsi="Times New Roman" w:cs="Times New Roman"/>
          <w:bCs/>
          <w:sz w:val="12"/>
          <w:szCs w:val="12"/>
        </w:rPr>
        <w:t xml:space="preserve"> </w:t>
      </w:r>
      <w:r w:rsidR="00617417" w:rsidRPr="00A2563C">
        <w:rPr>
          <w:rFonts w:ascii="Times New Roman" w:eastAsia="Calibri" w:hAnsi="Times New Roman" w:cs="Times New Roman"/>
          <w:bCs/>
          <w:sz w:val="12"/>
          <w:szCs w:val="12"/>
        </w:rPr>
        <w:t>муниципального района Сергиевский</w:t>
      </w:r>
      <w:r w:rsidR="00617417">
        <w:rPr>
          <w:rFonts w:ascii="Times New Roman" w:eastAsia="Calibri" w:hAnsi="Times New Roman" w:cs="Times New Roman"/>
          <w:bCs/>
          <w:sz w:val="12"/>
          <w:szCs w:val="12"/>
        </w:rPr>
        <w:t xml:space="preserve"> </w:t>
      </w:r>
      <w:r w:rsidR="00617417" w:rsidRPr="00A2563C">
        <w:rPr>
          <w:rFonts w:ascii="Times New Roman" w:eastAsia="Calibri" w:hAnsi="Times New Roman" w:cs="Times New Roman"/>
          <w:bCs/>
          <w:sz w:val="12"/>
          <w:szCs w:val="12"/>
        </w:rPr>
        <w:t xml:space="preserve">Самарской области </w:t>
      </w:r>
      <w:r w:rsidR="00577AF8">
        <w:rPr>
          <w:rFonts w:ascii="Times New Roman" w:eastAsia="Calibri" w:hAnsi="Times New Roman" w:cs="Times New Roman"/>
          <w:bCs/>
          <w:sz w:val="12"/>
          <w:szCs w:val="12"/>
        </w:rPr>
        <w:t>№20 от «21</w:t>
      </w:r>
      <w:r w:rsidR="00617417">
        <w:rPr>
          <w:rFonts w:ascii="Times New Roman" w:eastAsia="Calibri" w:hAnsi="Times New Roman" w:cs="Times New Roman"/>
          <w:bCs/>
          <w:sz w:val="12"/>
          <w:szCs w:val="12"/>
        </w:rPr>
        <w:t xml:space="preserve">» июня 2021 года </w:t>
      </w:r>
      <w:r w:rsidR="00617417" w:rsidRPr="00C93486">
        <w:rPr>
          <w:rFonts w:ascii="Times New Roman" w:eastAsia="Calibri" w:hAnsi="Times New Roman" w:cs="Times New Roman"/>
          <w:bCs/>
          <w:sz w:val="12"/>
          <w:szCs w:val="12"/>
        </w:rPr>
        <w:t>«</w:t>
      </w:r>
      <w:r w:rsidR="00577AF8" w:rsidRPr="00577AF8">
        <w:rPr>
          <w:rFonts w:ascii="Times New Roman" w:eastAsia="Calibri" w:hAnsi="Times New Roman" w:cs="Times New Roman"/>
          <w:bCs/>
          <w:sz w:val="12"/>
          <w:szCs w:val="12"/>
        </w:rPr>
        <w:t>О внесении изменений и дополнений в бюджет сельского  поселения  Кутузовский на 2021 год и на плановый период 2022 и 2023 годов</w:t>
      </w:r>
      <w:r w:rsidR="00617417" w:rsidRPr="00C93486">
        <w:rPr>
          <w:rFonts w:ascii="Times New Roman" w:eastAsia="Calibri" w:hAnsi="Times New Roman" w:cs="Times New Roman"/>
          <w:bCs/>
          <w:sz w:val="12"/>
          <w:szCs w:val="12"/>
        </w:rPr>
        <w:t>»</w:t>
      </w:r>
      <w:r w:rsidR="00617417">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4D0BBA">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…………………….3</w:t>
      </w:r>
    </w:p>
    <w:p w:rsidR="006E0568" w:rsidRDefault="00A738EA" w:rsidP="000932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 xml:space="preserve">. </w:t>
      </w:r>
      <w:r w:rsidR="006E0568">
        <w:rPr>
          <w:rFonts w:ascii="Times New Roman" w:eastAsia="Calibri" w:hAnsi="Times New Roman" w:cs="Times New Roman"/>
          <w:bCs/>
          <w:sz w:val="12"/>
          <w:szCs w:val="12"/>
        </w:rPr>
        <w:t xml:space="preserve">Решение собрания представителей </w:t>
      </w:r>
      <w:r w:rsidR="006E0568" w:rsidRPr="00577AF8">
        <w:rPr>
          <w:rFonts w:ascii="Times New Roman" w:eastAsia="Calibri" w:hAnsi="Times New Roman" w:cs="Times New Roman"/>
          <w:bCs/>
          <w:sz w:val="12"/>
          <w:szCs w:val="12"/>
        </w:rPr>
        <w:t xml:space="preserve">сельского поселения </w:t>
      </w:r>
      <w:r w:rsidR="006E0568" w:rsidRPr="006E0568">
        <w:rPr>
          <w:rFonts w:ascii="Times New Roman" w:eastAsia="Calibri" w:hAnsi="Times New Roman" w:cs="Times New Roman"/>
          <w:bCs/>
          <w:sz w:val="12"/>
          <w:szCs w:val="12"/>
        </w:rPr>
        <w:t xml:space="preserve">Сергиевск </w:t>
      </w:r>
      <w:r w:rsidR="006E0568" w:rsidRPr="00A2563C">
        <w:rPr>
          <w:rFonts w:ascii="Times New Roman" w:eastAsia="Calibri" w:hAnsi="Times New Roman" w:cs="Times New Roman"/>
          <w:bCs/>
          <w:sz w:val="12"/>
          <w:szCs w:val="12"/>
        </w:rPr>
        <w:t>муниципального района Сергиевский</w:t>
      </w:r>
      <w:r w:rsidR="006E0568">
        <w:rPr>
          <w:rFonts w:ascii="Times New Roman" w:eastAsia="Calibri" w:hAnsi="Times New Roman" w:cs="Times New Roman"/>
          <w:bCs/>
          <w:sz w:val="12"/>
          <w:szCs w:val="12"/>
        </w:rPr>
        <w:t xml:space="preserve"> </w:t>
      </w:r>
      <w:r w:rsidR="006E0568" w:rsidRPr="00A2563C">
        <w:rPr>
          <w:rFonts w:ascii="Times New Roman" w:eastAsia="Calibri" w:hAnsi="Times New Roman" w:cs="Times New Roman"/>
          <w:bCs/>
          <w:sz w:val="12"/>
          <w:szCs w:val="12"/>
        </w:rPr>
        <w:t xml:space="preserve">Самарской области </w:t>
      </w:r>
      <w:r w:rsidR="006E0568">
        <w:rPr>
          <w:rFonts w:ascii="Times New Roman" w:eastAsia="Calibri" w:hAnsi="Times New Roman" w:cs="Times New Roman"/>
          <w:bCs/>
          <w:sz w:val="12"/>
          <w:szCs w:val="12"/>
        </w:rPr>
        <w:t xml:space="preserve">№21 от «21» июня 2021 года </w:t>
      </w:r>
      <w:r w:rsidR="006E0568" w:rsidRPr="00C93486">
        <w:rPr>
          <w:rFonts w:ascii="Times New Roman" w:eastAsia="Calibri" w:hAnsi="Times New Roman" w:cs="Times New Roman"/>
          <w:bCs/>
          <w:sz w:val="12"/>
          <w:szCs w:val="12"/>
        </w:rPr>
        <w:t>«</w:t>
      </w:r>
      <w:r w:rsidR="006E0568" w:rsidRPr="00577AF8">
        <w:rPr>
          <w:rFonts w:ascii="Times New Roman" w:eastAsia="Calibri" w:hAnsi="Times New Roman" w:cs="Times New Roman"/>
          <w:bCs/>
          <w:sz w:val="12"/>
          <w:szCs w:val="12"/>
        </w:rPr>
        <w:t xml:space="preserve">О внесении изменений и дополнений в бюджет сельского  поселения  </w:t>
      </w:r>
      <w:r w:rsidR="006E0568" w:rsidRPr="006E0568">
        <w:rPr>
          <w:rFonts w:ascii="Times New Roman" w:eastAsia="Calibri" w:hAnsi="Times New Roman" w:cs="Times New Roman"/>
          <w:bCs/>
          <w:sz w:val="12"/>
          <w:szCs w:val="12"/>
        </w:rPr>
        <w:t xml:space="preserve">Сергиевск </w:t>
      </w:r>
      <w:r w:rsidR="006E0568" w:rsidRPr="00577AF8">
        <w:rPr>
          <w:rFonts w:ascii="Times New Roman" w:eastAsia="Calibri" w:hAnsi="Times New Roman" w:cs="Times New Roman"/>
          <w:bCs/>
          <w:sz w:val="12"/>
          <w:szCs w:val="12"/>
        </w:rPr>
        <w:t>на 2021 год и на плановый период 2022 и 2023 годов</w:t>
      </w:r>
      <w:r w:rsidR="006E0568" w:rsidRPr="00C93486">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92D43">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6E0568">
        <w:rPr>
          <w:rFonts w:ascii="Times New Roman" w:eastAsia="Calibri" w:hAnsi="Times New Roman" w:cs="Times New Roman"/>
          <w:bCs/>
          <w:sz w:val="12"/>
          <w:szCs w:val="12"/>
        </w:rPr>
        <w:t>………………………………………………………….</w:t>
      </w:r>
      <w:r w:rsidR="00DE4FC5">
        <w:rPr>
          <w:rFonts w:ascii="Times New Roman" w:eastAsia="Calibri" w:hAnsi="Times New Roman" w:cs="Times New Roman"/>
          <w:bCs/>
          <w:sz w:val="12"/>
          <w:szCs w:val="12"/>
        </w:rPr>
        <w:t>……</w:t>
      </w:r>
      <w:r w:rsidR="006E0568">
        <w:rPr>
          <w:rFonts w:ascii="Times New Roman" w:eastAsia="Calibri" w:hAnsi="Times New Roman" w:cs="Times New Roman"/>
          <w:bCs/>
          <w:sz w:val="12"/>
          <w:szCs w:val="12"/>
        </w:rPr>
        <w:t>5</w:t>
      </w:r>
    </w:p>
    <w:p w:rsidR="00093293" w:rsidRDefault="00DA6169" w:rsidP="00701C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093293">
        <w:rPr>
          <w:rFonts w:ascii="Times New Roman" w:eastAsia="Calibri" w:hAnsi="Times New Roman" w:cs="Times New Roman"/>
          <w:bCs/>
          <w:sz w:val="12"/>
          <w:szCs w:val="12"/>
        </w:rPr>
        <w:t xml:space="preserve">Решение собрания представителей </w:t>
      </w:r>
      <w:r w:rsidR="00093293" w:rsidRPr="00577AF8">
        <w:rPr>
          <w:rFonts w:ascii="Times New Roman" w:eastAsia="Calibri" w:hAnsi="Times New Roman" w:cs="Times New Roman"/>
          <w:bCs/>
          <w:sz w:val="12"/>
          <w:szCs w:val="12"/>
        </w:rPr>
        <w:t xml:space="preserve">сельского поселения </w:t>
      </w:r>
      <w:r w:rsidR="00093293" w:rsidRPr="00093293">
        <w:rPr>
          <w:rFonts w:ascii="Times New Roman" w:eastAsia="Calibri" w:hAnsi="Times New Roman" w:cs="Times New Roman"/>
          <w:bCs/>
          <w:sz w:val="12"/>
          <w:szCs w:val="12"/>
        </w:rPr>
        <w:t xml:space="preserve">Сургут </w:t>
      </w:r>
      <w:r w:rsidR="00093293" w:rsidRPr="00A2563C">
        <w:rPr>
          <w:rFonts w:ascii="Times New Roman" w:eastAsia="Calibri" w:hAnsi="Times New Roman" w:cs="Times New Roman"/>
          <w:bCs/>
          <w:sz w:val="12"/>
          <w:szCs w:val="12"/>
        </w:rPr>
        <w:t>муниципального района Сергиевский</w:t>
      </w:r>
      <w:r w:rsidR="00093293">
        <w:rPr>
          <w:rFonts w:ascii="Times New Roman" w:eastAsia="Calibri" w:hAnsi="Times New Roman" w:cs="Times New Roman"/>
          <w:bCs/>
          <w:sz w:val="12"/>
          <w:szCs w:val="12"/>
        </w:rPr>
        <w:t xml:space="preserve"> </w:t>
      </w:r>
      <w:r w:rsidR="00093293" w:rsidRPr="00A2563C">
        <w:rPr>
          <w:rFonts w:ascii="Times New Roman" w:eastAsia="Calibri" w:hAnsi="Times New Roman" w:cs="Times New Roman"/>
          <w:bCs/>
          <w:sz w:val="12"/>
          <w:szCs w:val="12"/>
        </w:rPr>
        <w:t xml:space="preserve">Самарской области </w:t>
      </w:r>
      <w:r w:rsidR="00093293">
        <w:rPr>
          <w:rFonts w:ascii="Times New Roman" w:eastAsia="Calibri" w:hAnsi="Times New Roman" w:cs="Times New Roman"/>
          <w:bCs/>
          <w:sz w:val="12"/>
          <w:szCs w:val="12"/>
        </w:rPr>
        <w:t xml:space="preserve">№22 от «21» июня 2021 года </w:t>
      </w:r>
      <w:r w:rsidR="00093293" w:rsidRPr="00C93486">
        <w:rPr>
          <w:rFonts w:ascii="Times New Roman" w:eastAsia="Calibri" w:hAnsi="Times New Roman" w:cs="Times New Roman"/>
          <w:bCs/>
          <w:sz w:val="12"/>
          <w:szCs w:val="12"/>
        </w:rPr>
        <w:t>«</w:t>
      </w:r>
      <w:r w:rsidR="00093293" w:rsidRPr="00577AF8">
        <w:rPr>
          <w:rFonts w:ascii="Times New Roman" w:eastAsia="Calibri" w:hAnsi="Times New Roman" w:cs="Times New Roman"/>
          <w:bCs/>
          <w:sz w:val="12"/>
          <w:szCs w:val="12"/>
        </w:rPr>
        <w:t xml:space="preserve">О внесении изменений и дополнений в бюджет сельского  поселения  </w:t>
      </w:r>
      <w:r w:rsidR="00093293" w:rsidRPr="00093293">
        <w:rPr>
          <w:rFonts w:ascii="Times New Roman" w:eastAsia="Calibri" w:hAnsi="Times New Roman" w:cs="Times New Roman"/>
          <w:bCs/>
          <w:sz w:val="12"/>
          <w:szCs w:val="12"/>
        </w:rPr>
        <w:t xml:space="preserve">Сургут </w:t>
      </w:r>
      <w:r w:rsidR="00093293" w:rsidRPr="00577AF8">
        <w:rPr>
          <w:rFonts w:ascii="Times New Roman" w:eastAsia="Calibri" w:hAnsi="Times New Roman" w:cs="Times New Roman"/>
          <w:bCs/>
          <w:sz w:val="12"/>
          <w:szCs w:val="12"/>
        </w:rPr>
        <w:t>на 2021 год и на плановый период 2022 и 2023 годов</w:t>
      </w:r>
      <w:r w:rsidR="00BD5DAB" w:rsidRPr="00C93486">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9F26E9">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093293">
        <w:rPr>
          <w:rFonts w:ascii="Times New Roman" w:eastAsia="Calibri" w:hAnsi="Times New Roman" w:cs="Times New Roman"/>
          <w:bCs/>
          <w:sz w:val="12"/>
          <w:szCs w:val="12"/>
        </w:rPr>
        <w:t>………………………………………………………………………………………………...</w:t>
      </w:r>
      <w:r w:rsidR="00032A22">
        <w:rPr>
          <w:rFonts w:ascii="Times New Roman" w:eastAsia="Calibri" w:hAnsi="Times New Roman" w:cs="Times New Roman"/>
          <w:bCs/>
          <w:sz w:val="12"/>
          <w:szCs w:val="12"/>
        </w:rPr>
        <w:t>………………</w:t>
      </w:r>
      <w:r w:rsidR="00F76DF0">
        <w:rPr>
          <w:rFonts w:ascii="Times New Roman" w:eastAsia="Calibri" w:hAnsi="Times New Roman" w:cs="Times New Roman"/>
          <w:bCs/>
          <w:sz w:val="12"/>
          <w:szCs w:val="12"/>
        </w:rPr>
        <w:t>…………….………………..</w:t>
      </w:r>
      <w:r w:rsidR="00093293">
        <w:rPr>
          <w:rFonts w:ascii="Times New Roman" w:eastAsia="Calibri" w:hAnsi="Times New Roman" w:cs="Times New Roman"/>
          <w:bCs/>
          <w:sz w:val="12"/>
          <w:szCs w:val="12"/>
        </w:rPr>
        <w:t>.7</w:t>
      </w:r>
    </w:p>
    <w:p w:rsidR="00F76DF0" w:rsidRDefault="00516B9A" w:rsidP="00CC4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31A74">
        <w:rPr>
          <w:rFonts w:ascii="Times New Roman" w:eastAsia="Calibri" w:hAnsi="Times New Roman" w:cs="Times New Roman"/>
          <w:bCs/>
          <w:sz w:val="12"/>
          <w:szCs w:val="12"/>
        </w:rPr>
        <w:t>.</w:t>
      </w:r>
      <w:r w:rsidR="00DF07C6">
        <w:rPr>
          <w:rFonts w:ascii="Times New Roman" w:eastAsia="Calibri" w:hAnsi="Times New Roman" w:cs="Times New Roman"/>
          <w:bCs/>
          <w:sz w:val="12"/>
          <w:szCs w:val="12"/>
        </w:rPr>
        <w:t xml:space="preserve"> </w:t>
      </w:r>
      <w:r w:rsidR="00701CCA">
        <w:rPr>
          <w:rFonts w:ascii="Times New Roman" w:eastAsia="Calibri" w:hAnsi="Times New Roman" w:cs="Times New Roman"/>
          <w:bCs/>
          <w:sz w:val="12"/>
          <w:szCs w:val="12"/>
        </w:rPr>
        <w:t xml:space="preserve">Решение собрания представителей </w:t>
      </w:r>
      <w:r w:rsidR="00701CCA" w:rsidRPr="00A2563C">
        <w:rPr>
          <w:rFonts w:ascii="Times New Roman" w:eastAsia="Calibri" w:hAnsi="Times New Roman" w:cs="Times New Roman"/>
          <w:bCs/>
          <w:sz w:val="12"/>
          <w:szCs w:val="12"/>
        </w:rPr>
        <w:t>муниципального района Сергиевский</w:t>
      </w:r>
      <w:r w:rsidR="00701CCA">
        <w:rPr>
          <w:rFonts w:ascii="Times New Roman" w:eastAsia="Calibri" w:hAnsi="Times New Roman" w:cs="Times New Roman"/>
          <w:bCs/>
          <w:sz w:val="12"/>
          <w:szCs w:val="12"/>
        </w:rPr>
        <w:t xml:space="preserve"> </w:t>
      </w:r>
      <w:r w:rsidR="00701CCA" w:rsidRPr="00A2563C">
        <w:rPr>
          <w:rFonts w:ascii="Times New Roman" w:eastAsia="Calibri" w:hAnsi="Times New Roman" w:cs="Times New Roman"/>
          <w:bCs/>
          <w:sz w:val="12"/>
          <w:szCs w:val="12"/>
        </w:rPr>
        <w:t xml:space="preserve">Самарской области </w:t>
      </w:r>
      <w:r w:rsidR="00701CCA">
        <w:rPr>
          <w:rFonts w:ascii="Times New Roman" w:eastAsia="Calibri" w:hAnsi="Times New Roman" w:cs="Times New Roman"/>
          <w:bCs/>
          <w:sz w:val="12"/>
          <w:szCs w:val="12"/>
        </w:rPr>
        <w:t xml:space="preserve">№27 от «21» июня 2021 года </w:t>
      </w:r>
      <w:r w:rsidR="00701CCA" w:rsidRPr="00C93486">
        <w:rPr>
          <w:rFonts w:ascii="Times New Roman" w:eastAsia="Calibri" w:hAnsi="Times New Roman" w:cs="Times New Roman"/>
          <w:bCs/>
          <w:sz w:val="12"/>
          <w:szCs w:val="12"/>
        </w:rPr>
        <w:t>«</w:t>
      </w:r>
      <w:r w:rsidR="00701CCA" w:rsidRPr="00701CCA">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701CCA" w:rsidRPr="00C93486">
        <w:rPr>
          <w:rFonts w:ascii="Times New Roman" w:eastAsia="Calibri" w:hAnsi="Times New Roman" w:cs="Times New Roman"/>
          <w:bCs/>
          <w:sz w:val="12"/>
          <w:szCs w:val="12"/>
        </w:rPr>
        <w:t>»</w:t>
      </w:r>
      <w:r w:rsidR="00701CCA">
        <w:rPr>
          <w:rFonts w:ascii="Times New Roman" w:eastAsia="Calibri" w:hAnsi="Times New Roman" w:cs="Times New Roman"/>
          <w:bCs/>
          <w:sz w:val="12"/>
          <w:szCs w:val="12"/>
        </w:rPr>
        <w:t>………………….</w:t>
      </w:r>
      <w:r w:rsidR="00F76DF0">
        <w:rPr>
          <w:rFonts w:ascii="Times New Roman" w:eastAsia="Calibri" w:hAnsi="Times New Roman" w:cs="Times New Roman"/>
          <w:bCs/>
          <w:sz w:val="12"/>
          <w:szCs w:val="12"/>
        </w:rPr>
        <w:t>9</w:t>
      </w:r>
    </w:p>
    <w:p w:rsidR="00FB7129" w:rsidRDefault="00FB7129" w:rsidP="00CC4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w:t>
      </w:r>
      <w:r w:rsidRPr="00FB7129">
        <w:rPr>
          <w:rFonts w:ascii="Times New Roman" w:eastAsia="Calibri" w:hAnsi="Times New Roman" w:cs="Times New Roman"/>
          <w:bCs/>
          <w:sz w:val="12"/>
          <w:szCs w:val="12"/>
        </w:rPr>
        <w:t xml:space="preserve">городского поселения Суходол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от «18» июня 2021 года </w:t>
      </w:r>
      <w:r w:rsidRPr="00C93486">
        <w:rPr>
          <w:rFonts w:ascii="Times New Roman" w:eastAsia="Calibri" w:hAnsi="Times New Roman" w:cs="Times New Roman"/>
          <w:bCs/>
          <w:sz w:val="12"/>
          <w:szCs w:val="12"/>
        </w:rPr>
        <w:t>«</w:t>
      </w:r>
      <w:r w:rsidRPr="00FB7129">
        <w:rPr>
          <w:rFonts w:ascii="Times New Roman" w:eastAsia="Calibri" w:hAnsi="Times New Roman" w:cs="Times New Roman"/>
          <w:bCs/>
          <w:sz w:val="12"/>
          <w:szCs w:val="12"/>
        </w:rPr>
        <w:t>Об утверждении перечня муниципальных услуг (работ), выполняемых муниципальн</w:t>
      </w:r>
      <w:r>
        <w:rPr>
          <w:rFonts w:ascii="Times New Roman" w:eastAsia="Calibri" w:hAnsi="Times New Roman" w:cs="Times New Roman"/>
          <w:bCs/>
          <w:sz w:val="12"/>
          <w:szCs w:val="12"/>
        </w:rPr>
        <w:t>ым автономным учреждением</w:t>
      </w:r>
      <w:r w:rsidRPr="00FB7129">
        <w:rPr>
          <w:rFonts w:ascii="Times New Roman" w:eastAsia="Calibri" w:hAnsi="Times New Roman" w:cs="Times New Roman"/>
          <w:bCs/>
          <w:sz w:val="12"/>
          <w:szCs w:val="12"/>
        </w:rPr>
        <w:t xml:space="preserve"> «Комфорт» городского поселения Суходол муниципального района Сергиевский Самарской области</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873B24">
        <w:rPr>
          <w:rFonts w:ascii="Times New Roman" w:eastAsia="Calibri" w:hAnsi="Times New Roman" w:cs="Times New Roman"/>
          <w:bCs/>
          <w:sz w:val="12"/>
          <w:szCs w:val="12"/>
        </w:rPr>
        <w:t>.……..……………...17</w:t>
      </w:r>
      <w:bookmarkStart w:id="0" w:name="_GoBack"/>
      <w:bookmarkEnd w:id="0"/>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44EFF" w:rsidRDefault="00544EF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0568" w:rsidRDefault="006E056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77AF8" w:rsidRDefault="00577A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E6C89" w:rsidRDefault="00DE6C8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5D1E30" w:rsidRDefault="005D1E3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4F61" w:rsidRDefault="00AD4F61"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A1014" w:rsidRDefault="00AA101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56C05" w:rsidRDefault="00D56C05"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10307E" w:rsidRPr="0010307E" w:rsidRDefault="0010307E" w:rsidP="0010307E">
      <w:pPr>
        <w:spacing w:after="0" w:line="240" w:lineRule="auto"/>
        <w:ind w:firstLine="284"/>
        <w:jc w:val="center"/>
        <w:rPr>
          <w:rFonts w:ascii="Times New Roman" w:hAnsi="Times New Roman"/>
          <w:sz w:val="12"/>
          <w:szCs w:val="12"/>
        </w:rPr>
      </w:pPr>
      <w:r w:rsidRPr="0010307E">
        <w:rPr>
          <w:rFonts w:ascii="Times New Roman" w:hAnsi="Times New Roman"/>
          <w:sz w:val="12"/>
          <w:szCs w:val="12"/>
        </w:rPr>
        <w:lastRenderedPageBreak/>
        <w:t>Администрация</w:t>
      </w:r>
    </w:p>
    <w:p w:rsidR="0010307E" w:rsidRPr="0010307E" w:rsidRDefault="0010307E" w:rsidP="0010307E">
      <w:pPr>
        <w:spacing w:after="0" w:line="240" w:lineRule="auto"/>
        <w:ind w:firstLine="284"/>
        <w:jc w:val="center"/>
        <w:rPr>
          <w:rFonts w:ascii="Times New Roman" w:hAnsi="Times New Roman"/>
          <w:sz w:val="12"/>
          <w:szCs w:val="12"/>
        </w:rPr>
      </w:pPr>
      <w:r w:rsidRPr="0010307E">
        <w:rPr>
          <w:rFonts w:ascii="Times New Roman" w:hAnsi="Times New Roman"/>
          <w:sz w:val="12"/>
          <w:szCs w:val="12"/>
        </w:rPr>
        <w:t>муниципального района Сергиевский</w:t>
      </w:r>
    </w:p>
    <w:p w:rsidR="0010307E" w:rsidRPr="0010307E" w:rsidRDefault="0010307E" w:rsidP="0010307E">
      <w:pPr>
        <w:spacing w:after="0" w:line="240" w:lineRule="auto"/>
        <w:ind w:firstLine="284"/>
        <w:jc w:val="center"/>
        <w:rPr>
          <w:rFonts w:ascii="Times New Roman" w:hAnsi="Times New Roman"/>
          <w:sz w:val="12"/>
          <w:szCs w:val="12"/>
        </w:rPr>
      </w:pPr>
      <w:r w:rsidRPr="0010307E">
        <w:rPr>
          <w:rFonts w:ascii="Times New Roman" w:hAnsi="Times New Roman"/>
          <w:sz w:val="12"/>
          <w:szCs w:val="12"/>
        </w:rPr>
        <w:t xml:space="preserve">Самарской области  </w:t>
      </w:r>
    </w:p>
    <w:p w:rsidR="0010307E" w:rsidRPr="0010307E" w:rsidRDefault="0010307E" w:rsidP="0010307E">
      <w:pPr>
        <w:spacing w:after="0" w:line="240" w:lineRule="auto"/>
        <w:ind w:firstLine="284"/>
        <w:jc w:val="center"/>
        <w:rPr>
          <w:rFonts w:ascii="Times New Roman" w:hAnsi="Times New Roman"/>
          <w:sz w:val="12"/>
          <w:szCs w:val="12"/>
        </w:rPr>
      </w:pPr>
      <w:r w:rsidRPr="0010307E">
        <w:rPr>
          <w:rFonts w:ascii="Times New Roman" w:hAnsi="Times New Roman"/>
          <w:sz w:val="12"/>
          <w:szCs w:val="12"/>
        </w:rPr>
        <w:t>ПОСТАНОВЛЕНИЕ</w:t>
      </w:r>
    </w:p>
    <w:p w:rsidR="00713A61" w:rsidRDefault="0010307E" w:rsidP="0010307E">
      <w:pPr>
        <w:spacing w:after="0" w:line="240" w:lineRule="auto"/>
        <w:ind w:firstLine="284"/>
        <w:rPr>
          <w:rFonts w:ascii="Times New Roman" w:hAnsi="Times New Roman"/>
          <w:sz w:val="12"/>
          <w:szCs w:val="12"/>
        </w:rPr>
      </w:pPr>
      <w:r w:rsidRPr="0010307E">
        <w:rPr>
          <w:rFonts w:ascii="Times New Roman" w:hAnsi="Times New Roman"/>
          <w:sz w:val="12"/>
          <w:szCs w:val="12"/>
        </w:rPr>
        <w:t>«21» июня 2021 г.</w:t>
      </w:r>
      <w:r>
        <w:rPr>
          <w:rFonts w:ascii="Times New Roman" w:hAnsi="Times New Roman"/>
          <w:sz w:val="12"/>
          <w:szCs w:val="12"/>
        </w:rPr>
        <w:t xml:space="preserve">                                                                                                                                                                                                        </w:t>
      </w:r>
      <w:r w:rsidRPr="0010307E">
        <w:rPr>
          <w:rFonts w:ascii="Times New Roman" w:hAnsi="Times New Roman"/>
          <w:sz w:val="12"/>
          <w:szCs w:val="12"/>
        </w:rPr>
        <w:t>№578</w:t>
      </w:r>
    </w:p>
    <w:p w:rsidR="0010307E" w:rsidRPr="0010307E" w:rsidRDefault="0010307E" w:rsidP="0010307E">
      <w:pPr>
        <w:spacing w:after="0" w:line="240" w:lineRule="auto"/>
        <w:ind w:firstLine="284"/>
        <w:jc w:val="center"/>
        <w:rPr>
          <w:rFonts w:ascii="Times New Roman" w:hAnsi="Times New Roman"/>
          <w:sz w:val="12"/>
          <w:szCs w:val="12"/>
        </w:rPr>
      </w:pPr>
      <w:r w:rsidRPr="0010307E">
        <w:rPr>
          <w:rFonts w:ascii="Times New Roman" w:hAnsi="Times New Roman"/>
          <w:sz w:val="12"/>
          <w:szCs w:val="12"/>
        </w:rPr>
        <w:t xml:space="preserve">О признании </w:t>
      </w:r>
      <w:proofErr w:type="gramStart"/>
      <w:r w:rsidRPr="0010307E">
        <w:rPr>
          <w:rFonts w:ascii="Times New Roman" w:hAnsi="Times New Roman"/>
          <w:sz w:val="12"/>
          <w:szCs w:val="12"/>
        </w:rPr>
        <w:t>утратившими</w:t>
      </w:r>
      <w:proofErr w:type="gramEnd"/>
      <w:r w:rsidRPr="0010307E">
        <w:rPr>
          <w:rFonts w:ascii="Times New Roman" w:hAnsi="Times New Roman"/>
          <w:sz w:val="12"/>
          <w:szCs w:val="12"/>
        </w:rPr>
        <w:t xml:space="preserve"> силу постановлений администрации муниципального района Сергиевский</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w:t>
      </w:r>
      <w:proofErr w:type="gramStart"/>
      <w:r w:rsidRPr="0010307E">
        <w:rPr>
          <w:rFonts w:ascii="Times New Roman" w:hAnsi="Times New Roman"/>
          <w:sz w:val="12"/>
          <w:szCs w:val="12"/>
        </w:rPr>
        <w:t>приведения нормативных правовых актов органов местного самоуправления муниципального района</w:t>
      </w:r>
      <w:proofErr w:type="gramEnd"/>
      <w:r w:rsidRPr="0010307E">
        <w:rPr>
          <w:rFonts w:ascii="Times New Roman" w:hAnsi="Times New Roman"/>
          <w:sz w:val="12"/>
          <w:szCs w:val="12"/>
        </w:rPr>
        <w:t xml:space="preserve"> Сергиевский в соответствии с действующим законодательством, Администрация му</w:t>
      </w:r>
      <w:r>
        <w:rPr>
          <w:rFonts w:ascii="Times New Roman" w:hAnsi="Times New Roman"/>
          <w:sz w:val="12"/>
          <w:szCs w:val="12"/>
        </w:rPr>
        <w:t>ниципального района Сергиевский</w:t>
      </w:r>
      <w:r w:rsidRPr="0010307E">
        <w:rPr>
          <w:rFonts w:ascii="Times New Roman" w:hAnsi="Times New Roman"/>
          <w:sz w:val="12"/>
          <w:szCs w:val="12"/>
        </w:rPr>
        <w:t xml:space="preserve">     </w:t>
      </w:r>
    </w:p>
    <w:p w:rsidR="0010307E" w:rsidRPr="0010307E" w:rsidRDefault="0010307E" w:rsidP="0010307E">
      <w:pPr>
        <w:spacing w:after="0" w:line="240" w:lineRule="auto"/>
        <w:ind w:firstLine="284"/>
        <w:jc w:val="both"/>
        <w:rPr>
          <w:rFonts w:ascii="Times New Roman" w:hAnsi="Times New Roman"/>
          <w:sz w:val="12"/>
          <w:szCs w:val="12"/>
        </w:rPr>
      </w:pPr>
      <w:r>
        <w:rPr>
          <w:rFonts w:ascii="Times New Roman" w:hAnsi="Times New Roman"/>
          <w:sz w:val="12"/>
          <w:szCs w:val="12"/>
        </w:rPr>
        <w:t>ПОСТАНОВЛЯЕТ:</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1. Признать утратившими силу постановления администрации муниципального района Сергиевский:</w:t>
      </w:r>
    </w:p>
    <w:p w:rsidR="0010307E" w:rsidRPr="0010307E" w:rsidRDefault="0010307E" w:rsidP="0010307E">
      <w:pPr>
        <w:spacing w:after="0" w:line="240" w:lineRule="auto"/>
        <w:ind w:firstLine="284"/>
        <w:jc w:val="both"/>
        <w:rPr>
          <w:rFonts w:ascii="Times New Roman" w:hAnsi="Times New Roman"/>
          <w:sz w:val="12"/>
          <w:szCs w:val="12"/>
        </w:rPr>
      </w:pPr>
      <w:proofErr w:type="gramStart"/>
      <w:r w:rsidRPr="0010307E">
        <w:rPr>
          <w:rFonts w:ascii="Times New Roman" w:hAnsi="Times New Roman"/>
          <w:sz w:val="12"/>
          <w:szCs w:val="12"/>
        </w:rPr>
        <w:t>- № 1262 от 16.09.2019г. «О внесении изменений в Приложение № 1 к Постановлению Администрации муниципального района Сергиевский № 1107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proofErr w:type="gramEnd"/>
      <w:r w:rsidRPr="0010307E">
        <w:rPr>
          <w:rFonts w:ascii="Times New Roman" w:hAnsi="Times New Roman"/>
          <w:sz w:val="12"/>
          <w:szCs w:val="12"/>
        </w:rPr>
        <w:t xml:space="preserve"> строительства или садового дома на земельном участке»;</w:t>
      </w:r>
    </w:p>
    <w:p w:rsidR="0010307E" w:rsidRPr="0010307E" w:rsidRDefault="0010307E" w:rsidP="0010307E">
      <w:pPr>
        <w:spacing w:after="0" w:line="240" w:lineRule="auto"/>
        <w:ind w:firstLine="284"/>
        <w:jc w:val="both"/>
        <w:rPr>
          <w:rFonts w:ascii="Times New Roman" w:hAnsi="Times New Roman"/>
          <w:sz w:val="12"/>
          <w:szCs w:val="12"/>
        </w:rPr>
      </w:pPr>
      <w:proofErr w:type="gramStart"/>
      <w:r w:rsidRPr="0010307E">
        <w:rPr>
          <w:rFonts w:ascii="Times New Roman" w:hAnsi="Times New Roman"/>
          <w:sz w:val="12"/>
          <w:szCs w:val="12"/>
        </w:rPr>
        <w:t>- № 1263 от 16.09.2019г. «О внесении изменений в Приложение № 1 к Постановлению Администрации муниципального района Сергиевский № 1106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 № 834 от 25.06.2019г.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разрешений на проведение земляных работ» в новой редакции»;</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 № 815 от 24.06.2019г.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разрешения на движение по автомобильным дорогам тяжеловесного и (или) крупногабаритного транспортного средства» в новой редакции»;</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 № 833 от 25.06.2019г.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«Оказание услуг по присоединению объекта дорожного сервиса к автомобильной дороге общего пользования местного значения» в новой редакции»;</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 № 1781 от 30.12.2019г. «Об утверждении Административного регламента предоставления Муниципальным казенным учреждением «Управление заказчика – застройщика, архитектуры и градостроительства» муниципального района Сергиевский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2. Опубликовать настоящее постановление в газете «Сергиевский вестник».</w:t>
      </w:r>
    </w:p>
    <w:p w:rsidR="0010307E" w:rsidRPr="0010307E" w:rsidRDefault="0010307E" w:rsidP="0010307E">
      <w:pPr>
        <w:spacing w:after="0" w:line="240" w:lineRule="auto"/>
        <w:ind w:firstLine="284"/>
        <w:jc w:val="both"/>
        <w:rPr>
          <w:rFonts w:ascii="Times New Roman" w:hAnsi="Times New Roman"/>
          <w:sz w:val="12"/>
          <w:szCs w:val="12"/>
        </w:rPr>
      </w:pPr>
      <w:r w:rsidRPr="0010307E">
        <w:rPr>
          <w:rFonts w:ascii="Times New Roman" w:hAnsi="Times New Roman"/>
          <w:sz w:val="12"/>
          <w:szCs w:val="12"/>
        </w:rPr>
        <w:t>3. Настоящее постановление вступает в силу со дня его официального опубликования.</w:t>
      </w:r>
    </w:p>
    <w:p w:rsidR="0010307E" w:rsidRPr="0010307E" w:rsidRDefault="0010307E" w:rsidP="0010307E">
      <w:pPr>
        <w:spacing w:after="0" w:line="240" w:lineRule="auto"/>
        <w:ind w:firstLine="284"/>
        <w:jc w:val="both"/>
        <w:rPr>
          <w:rFonts w:ascii="Times New Roman" w:hAnsi="Times New Roman"/>
          <w:sz w:val="12"/>
          <w:szCs w:val="12"/>
        </w:rPr>
      </w:pPr>
      <w:r>
        <w:rPr>
          <w:rFonts w:ascii="Times New Roman" w:hAnsi="Times New Roman"/>
          <w:sz w:val="12"/>
          <w:szCs w:val="12"/>
        </w:rPr>
        <w:t>4.</w:t>
      </w:r>
      <w:proofErr w:type="gramStart"/>
      <w:r w:rsidRPr="0010307E">
        <w:rPr>
          <w:rFonts w:ascii="Times New Roman" w:hAnsi="Times New Roman"/>
          <w:sz w:val="12"/>
          <w:szCs w:val="12"/>
        </w:rPr>
        <w:t>Контроль за</w:t>
      </w:r>
      <w:proofErr w:type="gramEnd"/>
      <w:r w:rsidRPr="0010307E">
        <w:rPr>
          <w:rFonts w:ascii="Times New Roman" w:hAnsi="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w:t>
      </w:r>
      <w:r>
        <w:rPr>
          <w:rFonts w:ascii="Times New Roman" w:hAnsi="Times New Roman"/>
          <w:sz w:val="12"/>
          <w:szCs w:val="12"/>
        </w:rPr>
        <w:t xml:space="preserve">айона Сергиевский </w:t>
      </w:r>
      <w:proofErr w:type="spellStart"/>
      <w:r>
        <w:rPr>
          <w:rFonts w:ascii="Times New Roman" w:hAnsi="Times New Roman"/>
          <w:sz w:val="12"/>
          <w:szCs w:val="12"/>
        </w:rPr>
        <w:t>Облыгину</w:t>
      </w:r>
      <w:proofErr w:type="spellEnd"/>
      <w:r>
        <w:rPr>
          <w:rFonts w:ascii="Times New Roman" w:hAnsi="Times New Roman"/>
          <w:sz w:val="12"/>
          <w:szCs w:val="12"/>
        </w:rPr>
        <w:t xml:space="preserve"> Ю.В.</w:t>
      </w:r>
    </w:p>
    <w:p w:rsidR="0010307E" w:rsidRDefault="0010307E" w:rsidP="0010307E">
      <w:pPr>
        <w:spacing w:after="0" w:line="240" w:lineRule="auto"/>
        <w:ind w:firstLine="284"/>
        <w:jc w:val="right"/>
        <w:rPr>
          <w:rFonts w:ascii="Times New Roman" w:hAnsi="Times New Roman"/>
          <w:sz w:val="12"/>
          <w:szCs w:val="12"/>
        </w:rPr>
      </w:pPr>
      <w:r w:rsidRPr="0010307E">
        <w:rPr>
          <w:rFonts w:ascii="Times New Roman" w:hAnsi="Times New Roman"/>
          <w:sz w:val="12"/>
          <w:szCs w:val="12"/>
        </w:rPr>
        <w:t>Глава м</w:t>
      </w:r>
      <w:r>
        <w:rPr>
          <w:rFonts w:ascii="Times New Roman" w:hAnsi="Times New Roman"/>
          <w:sz w:val="12"/>
          <w:szCs w:val="12"/>
        </w:rPr>
        <w:t xml:space="preserve">униципального </w:t>
      </w:r>
      <w:r w:rsidRPr="0010307E">
        <w:rPr>
          <w:rFonts w:ascii="Times New Roman" w:hAnsi="Times New Roman"/>
          <w:sz w:val="12"/>
          <w:szCs w:val="12"/>
        </w:rPr>
        <w:t xml:space="preserve">района  Сергиевский      </w:t>
      </w:r>
    </w:p>
    <w:p w:rsidR="0010307E" w:rsidRDefault="0010307E" w:rsidP="0010307E">
      <w:pPr>
        <w:spacing w:after="0" w:line="240" w:lineRule="auto"/>
        <w:ind w:firstLine="284"/>
        <w:jc w:val="right"/>
        <w:rPr>
          <w:rFonts w:ascii="Times New Roman" w:hAnsi="Times New Roman"/>
          <w:sz w:val="12"/>
          <w:szCs w:val="12"/>
        </w:rPr>
      </w:pPr>
      <w:r w:rsidRPr="0010307E">
        <w:rPr>
          <w:rFonts w:ascii="Times New Roman" w:hAnsi="Times New Roman"/>
          <w:sz w:val="12"/>
          <w:szCs w:val="12"/>
        </w:rPr>
        <w:t xml:space="preserve">                                                             </w:t>
      </w:r>
      <w:proofErr w:type="spellStart"/>
      <w:r w:rsidRPr="0010307E">
        <w:rPr>
          <w:rFonts w:ascii="Times New Roman" w:hAnsi="Times New Roman"/>
          <w:sz w:val="12"/>
          <w:szCs w:val="12"/>
        </w:rPr>
        <w:t>А.А.Веселов</w:t>
      </w:r>
      <w:proofErr w:type="spellEnd"/>
      <w:r w:rsidRPr="0010307E">
        <w:rPr>
          <w:rFonts w:ascii="Times New Roman" w:hAnsi="Times New Roman"/>
          <w:sz w:val="12"/>
          <w:szCs w:val="12"/>
        </w:rPr>
        <w:t xml:space="preserve">    </w:t>
      </w:r>
    </w:p>
    <w:p w:rsidR="00577AF8" w:rsidRPr="00577AF8" w:rsidRDefault="00577AF8" w:rsidP="00577AF8">
      <w:pPr>
        <w:spacing w:after="0" w:line="240" w:lineRule="auto"/>
        <w:ind w:firstLine="284"/>
        <w:jc w:val="center"/>
        <w:rPr>
          <w:rFonts w:ascii="Times New Roman" w:hAnsi="Times New Roman"/>
          <w:sz w:val="12"/>
          <w:szCs w:val="12"/>
        </w:rPr>
      </w:pPr>
      <w:r w:rsidRPr="00577AF8">
        <w:rPr>
          <w:rFonts w:ascii="Times New Roman" w:hAnsi="Times New Roman"/>
          <w:sz w:val="12"/>
          <w:szCs w:val="12"/>
        </w:rPr>
        <w:t>Решение</w:t>
      </w:r>
      <w:r w:rsidRPr="00577AF8">
        <w:rPr>
          <w:rFonts w:ascii="Times New Roman" w:hAnsi="Times New Roman"/>
          <w:sz w:val="12"/>
          <w:szCs w:val="12"/>
        </w:rPr>
        <w:tab/>
      </w:r>
    </w:p>
    <w:p w:rsidR="00577AF8" w:rsidRPr="00577AF8" w:rsidRDefault="00577AF8" w:rsidP="00577AF8">
      <w:pPr>
        <w:spacing w:after="0" w:line="240" w:lineRule="auto"/>
        <w:ind w:firstLine="284"/>
        <w:rPr>
          <w:rFonts w:ascii="Times New Roman" w:hAnsi="Times New Roman"/>
          <w:sz w:val="12"/>
          <w:szCs w:val="12"/>
        </w:rPr>
      </w:pPr>
      <w:r>
        <w:rPr>
          <w:rFonts w:ascii="Times New Roman" w:hAnsi="Times New Roman"/>
          <w:sz w:val="12"/>
          <w:szCs w:val="12"/>
        </w:rPr>
        <w:t>№20                                                                                                                                                                                                      от «21» июня 2021</w:t>
      </w:r>
      <w:r w:rsidRPr="00577AF8">
        <w:rPr>
          <w:rFonts w:ascii="Times New Roman" w:hAnsi="Times New Roman"/>
          <w:sz w:val="12"/>
          <w:szCs w:val="12"/>
        </w:rPr>
        <w:t>г.</w:t>
      </w:r>
    </w:p>
    <w:p w:rsidR="00577AF8" w:rsidRPr="00577AF8" w:rsidRDefault="00577AF8" w:rsidP="00577AF8">
      <w:pPr>
        <w:spacing w:after="0" w:line="240" w:lineRule="auto"/>
        <w:ind w:firstLine="284"/>
        <w:jc w:val="center"/>
        <w:rPr>
          <w:rFonts w:ascii="Times New Roman" w:hAnsi="Times New Roman"/>
          <w:sz w:val="12"/>
          <w:szCs w:val="12"/>
        </w:rPr>
      </w:pPr>
      <w:r w:rsidRPr="00577AF8">
        <w:rPr>
          <w:rFonts w:ascii="Times New Roman" w:hAnsi="Times New Roman"/>
          <w:sz w:val="12"/>
          <w:szCs w:val="12"/>
        </w:rPr>
        <w:t xml:space="preserve">О внесении </w:t>
      </w:r>
      <w:r>
        <w:rPr>
          <w:rFonts w:ascii="Times New Roman" w:hAnsi="Times New Roman"/>
          <w:sz w:val="12"/>
          <w:szCs w:val="12"/>
        </w:rPr>
        <w:t xml:space="preserve">изменений и дополнений в бюджет </w:t>
      </w:r>
      <w:r w:rsidRPr="00577AF8">
        <w:rPr>
          <w:rFonts w:ascii="Times New Roman" w:hAnsi="Times New Roman"/>
          <w:sz w:val="12"/>
          <w:szCs w:val="12"/>
        </w:rPr>
        <w:t>се</w:t>
      </w:r>
      <w:r>
        <w:rPr>
          <w:rFonts w:ascii="Times New Roman" w:hAnsi="Times New Roman"/>
          <w:sz w:val="12"/>
          <w:szCs w:val="12"/>
        </w:rPr>
        <w:t xml:space="preserve">льского  поселения  Кутузовский </w:t>
      </w:r>
      <w:r w:rsidRPr="00577AF8">
        <w:rPr>
          <w:rFonts w:ascii="Times New Roman" w:hAnsi="Times New Roman"/>
          <w:sz w:val="12"/>
          <w:szCs w:val="12"/>
        </w:rPr>
        <w:t>на 2021 год и на пл</w:t>
      </w:r>
      <w:r>
        <w:rPr>
          <w:rFonts w:ascii="Times New Roman" w:hAnsi="Times New Roman"/>
          <w:sz w:val="12"/>
          <w:szCs w:val="12"/>
        </w:rPr>
        <w:t>ановый период 2022 и 2023 годов</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принято  Собранием Представителей</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сельского поселения Кутузовский</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му</w:t>
      </w:r>
      <w:r>
        <w:rPr>
          <w:rFonts w:ascii="Times New Roman" w:hAnsi="Times New Roman"/>
          <w:sz w:val="12"/>
          <w:szCs w:val="12"/>
        </w:rPr>
        <w:t>ниципального района Сергиевский</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 xml:space="preserve">РЕШИЛО: </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577AF8">
        <w:rPr>
          <w:rFonts w:ascii="Times New Roman" w:hAnsi="Times New Roman"/>
          <w:sz w:val="12"/>
          <w:szCs w:val="12"/>
        </w:rPr>
        <w:t>Внести в решение Собрания представителей сельского поселения К</w:t>
      </w:r>
      <w:r w:rsidR="00AA4306">
        <w:rPr>
          <w:rFonts w:ascii="Times New Roman" w:hAnsi="Times New Roman"/>
          <w:sz w:val="12"/>
          <w:szCs w:val="12"/>
        </w:rPr>
        <w:t>утузовский от  18.12.2020 г.  №</w:t>
      </w:r>
      <w:r w:rsidRPr="00577AF8">
        <w:rPr>
          <w:rFonts w:ascii="Times New Roman" w:hAnsi="Times New Roman"/>
          <w:sz w:val="12"/>
          <w:szCs w:val="12"/>
        </w:rPr>
        <w:t>18  «О бюджете сельского поселения Кутузовский на 2021 год и плановый период 2022 и 2023 годов» следующие изменения и дополнения:</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577AF8">
        <w:rPr>
          <w:rFonts w:ascii="Times New Roman" w:hAnsi="Times New Roman"/>
          <w:sz w:val="12"/>
          <w:szCs w:val="12"/>
        </w:rPr>
        <w:t>В статье 1 пункт 1 сумму «52 666» заменить суммой «61 789»;</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сумму «52 967» заменить суммой «62 126»;</w:t>
      </w:r>
    </w:p>
    <w:p w:rsidR="00577AF8" w:rsidRPr="00577AF8" w:rsidRDefault="00577AF8" w:rsidP="00577AF8">
      <w:pPr>
        <w:spacing w:after="0" w:line="240" w:lineRule="auto"/>
        <w:ind w:firstLine="284"/>
        <w:jc w:val="both"/>
        <w:rPr>
          <w:rFonts w:ascii="Times New Roman" w:hAnsi="Times New Roman"/>
          <w:sz w:val="12"/>
          <w:szCs w:val="12"/>
        </w:rPr>
      </w:pPr>
      <w:r w:rsidRPr="00577AF8">
        <w:rPr>
          <w:rFonts w:ascii="Times New Roman" w:hAnsi="Times New Roman"/>
          <w:sz w:val="12"/>
          <w:szCs w:val="12"/>
        </w:rPr>
        <w:t xml:space="preserve">сумму «301» заменить суммой «337».  </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1.2.</w:t>
      </w:r>
      <w:r w:rsidRPr="00577AF8">
        <w:rPr>
          <w:rFonts w:ascii="Times New Roman" w:hAnsi="Times New Roman"/>
          <w:sz w:val="12"/>
          <w:szCs w:val="12"/>
        </w:rPr>
        <w:t xml:space="preserve">В статье 4 сумму «49 716» заменить суммой «58 839».                      </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1.3.</w:t>
      </w:r>
      <w:r w:rsidRPr="00577AF8">
        <w:rPr>
          <w:rFonts w:ascii="Times New Roman" w:hAnsi="Times New Roman"/>
          <w:sz w:val="12"/>
          <w:szCs w:val="12"/>
        </w:rPr>
        <w:t xml:space="preserve">В статье 5 сумму «49 715» заменить суммой «58 839».                      </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1.4.</w:t>
      </w:r>
      <w:r w:rsidRPr="00577AF8">
        <w:rPr>
          <w:rFonts w:ascii="Times New Roman" w:hAnsi="Times New Roman"/>
          <w:sz w:val="12"/>
          <w:szCs w:val="12"/>
        </w:rPr>
        <w:t>В статье 12 пункт 1 сумму «47 189» заменить суммой «56 288».</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1.5.</w:t>
      </w:r>
      <w:r w:rsidRPr="00577AF8">
        <w:rPr>
          <w:rFonts w:ascii="Times New Roman" w:hAnsi="Times New Roman"/>
          <w:sz w:val="12"/>
          <w:szCs w:val="12"/>
        </w:rPr>
        <w:t>Приложения  3,5,7 изложить в новой редакции (прилагаются).</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577AF8">
        <w:rPr>
          <w:rFonts w:ascii="Times New Roman" w:hAnsi="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77AF8" w:rsidRPr="00577AF8" w:rsidRDefault="00577AF8" w:rsidP="00577AF8">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577AF8">
        <w:rPr>
          <w:rFonts w:ascii="Times New Roman" w:hAnsi="Times New Roman"/>
          <w:sz w:val="12"/>
          <w:szCs w:val="12"/>
        </w:rPr>
        <w:t xml:space="preserve">Настоящее решение вступает в силу со дня </w:t>
      </w:r>
      <w:r>
        <w:rPr>
          <w:rFonts w:ascii="Times New Roman" w:hAnsi="Times New Roman"/>
          <w:sz w:val="12"/>
          <w:szCs w:val="12"/>
        </w:rPr>
        <w:t>его официального опубликования.</w:t>
      </w:r>
    </w:p>
    <w:p w:rsidR="00577AF8" w:rsidRP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Председатель Собрания представителей</w:t>
      </w:r>
    </w:p>
    <w:p w:rsidR="00577AF8" w:rsidRP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сельского поселения Кутузовский</w:t>
      </w:r>
    </w:p>
    <w:p w:rsid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 xml:space="preserve">муниципального района Сергиевский                      </w:t>
      </w:r>
    </w:p>
    <w:p w:rsidR="00577AF8" w:rsidRP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 xml:space="preserve">   </w:t>
      </w:r>
      <w:r>
        <w:rPr>
          <w:rFonts w:ascii="Times New Roman" w:hAnsi="Times New Roman"/>
          <w:sz w:val="12"/>
          <w:szCs w:val="12"/>
        </w:rPr>
        <w:t xml:space="preserve">                      </w:t>
      </w:r>
      <w:proofErr w:type="spellStart"/>
      <w:r>
        <w:rPr>
          <w:rFonts w:ascii="Times New Roman" w:hAnsi="Times New Roman"/>
          <w:sz w:val="12"/>
          <w:szCs w:val="12"/>
        </w:rPr>
        <w:t>А.А.Седов</w:t>
      </w:r>
      <w:proofErr w:type="spellEnd"/>
    </w:p>
    <w:p w:rsidR="00577AF8" w:rsidRP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И.О. Главы сельского поселения Кутузовский</w:t>
      </w:r>
    </w:p>
    <w:p w:rsid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 xml:space="preserve">муниципального района Сергиевский                         </w:t>
      </w:r>
    </w:p>
    <w:p w:rsidR="00577AF8" w:rsidRDefault="00577AF8" w:rsidP="00577AF8">
      <w:pPr>
        <w:spacing w:after="0" w:line="240" w:lineRule="auto"/>
        <w:ind w:firstLine="284"/>
        <w:jc w:val="right"/>
        <w:rPr>
          <w:rFonts w:ascii="Times New Roman" w:hAnsi="Times New Roman"/>
          <w:sz w:val="12"/>
          <w:szCs w:val="12"/>
        </w:rPr>
      </w:pPr>
      <w:r w:rsidRPr="00577AF8">
        <w:rPr>
          <w:rFonts w:ascii="Times New Roman" w:hAnsi="Times New Roman"/>
          <w:sz w:val="12"/>
          <w:szCs w:val="12"/>
        </w:rPr>
        <w:t xml:space="preserve">                      </w:t>
      </w:r>
      <w:proofErr w:type="spellStart"/>
      <w:r w:rsidRPr="00577AF8">
        <w:rPr>
          <w:rFonts w:ascii="Times New Roman" w:hAnsi="Times New Roman"/>
          <w:sz w:val="12"/>
          <w:szCs w:val="12"/>
        </w:rPr>
        <w:t>О.М.Хомякова</w:t>
      </w:r>
      <w:proofErr w:type="spellEnd"/>
    </w:p>
    <w:p w:rsidR="00AA4306" w:rsidRDefault="00AA4306" w:rsidP="00577AF8">
      <w:pPr>
        <w:spacing w:after="0" w:line="240" w:lineRule="auto"/>
        <w:ind w:firstLine="284"/>
        <w:jc w:val="right"/>
        <w:rPr>
          <w:rFonts w:ascii="Times New Roman" w:hAnsi="Times New Roman"/>
          <w:sz w:val="12"/>
          <w:szCs w:val="12"/>
        </w:rPr>
      </w:pPr>
    </w:p>
    <w:p w:rsidR="00AA4306" w:rsidRPr="00AA4306" w:rsidRDefault="00AA4306" w:rsidP="00AA4306">
      <w:pPr>
        <w:spacing w:after="0" w:line="240" w:lineRule="auto"/>
        <w:ind w:firstLine="284"/>
        <w:jc w:val="right"/>
        <w:rPr>
          <w:rFonts w:ascii="Times New Roman" w:hAnsi="Times New Roman"/>
          <w:sz w:val="12"/>
          <w:szCs w:val="12"/>
        </w:rPr>
      </w:pPr>
      <w:r>
        <w:rPr>
          <w:rFonts w:ascii="Times New Roman" w:hAnsi="Times New Roman"/>
          <w:sz w:val="12"/>
          <w:szCs w:val="12"/>
        </w:rPr>
        <w:t>Приложение 3</w:t>
      </w:r>
    </w:p>
    <w:p w:rsidR="00AA4306" w:rsidRDefault="00AA4306" w:rsidP="00AA4306">
      <w:pPr>
        <w:spacing w:after="0" w:line="240" w:lineRule="auto"/>
        <w:ind w:firstLine="284"/>
        <w:jc w:val="right"/>
        <w:rPr>
          <w:rFonts w:ascii="Times New Roman" w:hAnsi="Times New Roman"/>
          <w:sz w:val="12"/>
          <w:szCs w:val="12"/>
        </w:rPr>
      </w:pPr>
      <w:r w:rsidRPr="00AA4306">
        <w:rPr>
          <w:rFonts w:ascii="Times New Roman" w:hAnsi="Times New Roman"/>
          <w:sz w:val="12"/>
          <w:szCs w:val="12"/>
        </w:rPr>
        <w:t xml:space="preserve">к Решению Собрания представителей </w:t>
      </w:r>
    </w:p>
    <w:p w:rsidR="00AA4306" w:rsidRDefault="00AA4306" w:rsidP="00AA4306">
      <w:pPr>
        <w:spacing w:after="0" w:line="240" w:lineRule="auto"/>
        <w:ind w:firstLine="284"/>
        <w:jc w:val="right"/>
        <w:rPr>
          <w:rFonts w:ascii="Times New Roman" w:hAnsi="Times New Roman"/>
          <w:sz w:val="12"/>
          <w:szCs w:val="12"/>
        </w:rPr>
      </w:pPr>
      <w:r w:rsidRPr="00AA4306">
        <w:rPr>
          <w:rFonts w:ascii="Times New Roman" w:hAnsi="Times New Roman"/>
          <w:sz w:val="12"/>
          <w:szCs w:val="12"/>
        </w:rPr>
        <w:t xml:space="preserve">сельского поселения Кутузовский </w:t>
      </w:r>
    </w:p>
    <w:p w:rsidR="00AA4306" w:rsidRDefault="00AA4306" w:rsidP="00AA4306">
      <w:pPr>
        <w:spacing w:after="0" w:line="240" w:lineRule="auto"/>
        <w:ind w:firstLine="284"/>
        <w:jc w:val="right"/>
        <w:rPr>
          <w:rFonts w:ascii="Times New Roman" w:hAnsi="Times New Roman"/>
          <w:sz w:val="12"/>
          <w:szCs w:val="12"/>
        </w:rPr>
      </w:pPr>
      <w:r w:rsidRPr="00AA4306">
        <w:rPr>
          <w:rFonts w:ascii="Times New Roman" w:hAnsi="Times New Roman"/>
          <w:sz w:val="12"/>
          <w:szCs w:val="12"/>
        </w:rPr>
        <w:lastRenderedPageBreak/>
        <w:t>муниципального района Сергиевский </w:t>
      </w:r>
    </w:p>
    <w:p w:rsidR="00AA4306" w:rsidRDefault="00AA4306" w:rsidP="00AA4306">
      <w:pPr>
        <w:spacing w:after="0" w:line="240" w:lineRule="auto"/>
        <w:ind w:firstLine="284"/>
        <w:jc w:val="right"/>
        <w:rPr>
          <w:rFonts w:ascii="Times New Roman" w:hAnsi="Times New Roman"/>
          <w:sz w:val="12"/>
          <w:szCs w:val="12"/>
        </w:rPr>
      </w:pPr>
      <w:r>
        <w:rPr>
          <w:rFonts w:ascii="Times New Roman" w:hAnsi="Times New Roman"/>
          <w:sz w:val="12"/>
          <w:szCs w:val="12"/>
        </w:rPr>
        <w:t>№ 20 от "21" июня  2021 г.</w:t>
      </w:r>
    </w:p>
    <w:p w:rsidR="00AA4306" w:rsidRDefault="00AA4306" w:rsidP="00AA4306">
      <w:pPr>
        <w:spacing w:after="0" w:line="240" w:lineRule="auto"/>
        <w:ind w:firstLine="284"/>
        <w:jc w:val="center"/>
        <w:rPr>
          <w:rFonts w:ascii="Times New Roman" w:hAnsi="Times New Roman"/>
          <w:sz w:val="12"/>
          <w:szCs w:val="12"/>
        </w:rPr>
      </w:pPr>
      <w:r w:rsidRPr="00AA4306">
        <w:rPr>
          <w:rFonts w:ascii="Times New Roman" w:hAnsi="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90"/>
        <w:gridCol w:w="336"/>
        <w:gridCol w:w="370"/>
        <w:gridCol w:w="873"/>
        <w:gridCol w:w="425"/>
        <w:gridCol w:w="682"/>
        <w:gridCol w:w="985"/>
      </w:tblGrid>
      <w:tr w:rsidR="00AA4306" w:rsidRPr="00AA4306" w:rsidTr="00AA4306">
        <w:trPr>
          <w:trHeight w:val="70"/>
        </w:trPr>
        <w:tc>
          <w:tcPr>
            <w:tcW w:w="626"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bookmarkStart w:id="1" w:name="RANGE!A5:I70"/>
            <w:r w:rsidRPr="00AA4306">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999"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roofErr w:type="spellStart"/>
            <w:r w:rsidRPr="00AA4306">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roofErr w:type="gramStart"/>
            <w:r w:rsidRPr="00AA4306">
              <w:rPr>
                <w:rFonts w:ascii="Times New Roman" w:eastAsia="Times New Roman" w:hAnsi="Times New Roman" w:cs="Times New Roman"/>
                <w:color w:val="000000"/>
                <w:sz w:val="12"/>
                <w:szCs w:val="12"/>
                <w:lang w:eastAsia="ru-RU"/>
              </w:rPr>
              <w:t>ПР</w:t>
            </w:r>
            <w:proofErr w:type="gramEnd"/>
          </w:p>
        </w:tc>
        <w:tc>
          <w:tcPr>
            <w:tcW w:w="565"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Сумма, тыс. рублей</w:t>
            </w:r>
          </w:p>
        </w:tc>
      </w:tr>
      <w:tr w:rsidR="00AA4306" w:rsidRPr="00AA4306" w:rsidTr="00AA4306">
        <w:trPr>
          <w:trHeight w:val="70"/>
        </w:trPr>
        <w:tc>
          <w:tcPr>
            <w:tcW w:w="626"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1999"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565"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441" w:type="pc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62 126</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52 370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02</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760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A4306">
              <w:rPr>
                <w:rFonts w:ascii="Times New Roman" w:eastAsia="Times New Roman" w:hAnsi="Times New Roman" w:cs="Times New Roman"/>
                <w:color w:val="000000"/>
                <w:sz w:val="12"/>
                <w:szCs w:val="12"/>
                <w:lang w:eastAsia="ru-RU"/>
              </w:rPr>
              <w:t>о(</w:t>
            </w:r>
            <w:proofErr w:type="gramEnd"/>
            <w:r w:rsidRPr="00AA4306">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02</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760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02</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760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1 548</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A4306">
              <w:rPr>
                <w:rFonts w:ascii="Times New Roman" w:eastAsia="Times New Roman" w:hAnsi="Times New Roman" w:cs="Times New Roman"/>
                <w:color w:val="000000"/>
                <w:sz w:val="12"/>
                <w:szCs w:val="12"/>
                <w:lang w:eastAsia="ru-RU"/>
              </w:rPr>
              <w:t>о(</w:t>
            </w:r>
            <w:proofErr w:type="gramEnd"/>
            <w:r w:rsidRPr="00AA4306">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1 441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1 064</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332</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107</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107</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06</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114</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A4306">
              <w:rPr>
                <w:rFonts w:ascii="Times New Roman" w:eastAsia="Times New Roman" w:hAnsi="Times New Roman" w:cs="Times New Roman"/>
                <w:color w:val="000000"/>
                <w:sz w:val="12"/>
                <w:szCs w:val="12"/>
                <w:lang w:eastAsia="ru-RU"/>
              </w:rPr>
              <w:t>о(</w:t>
            </w:r>
            <w:proofErr w:type="gramEnd"/>
            <w:r w:rsidRPr="00AA4306">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06</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06</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870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668</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A4306">
              <w:rPr>
                <w:rFonts w:ascii="Times New Roman" w:eastAsia="Times New Roman" w:hAnsi="Times New Roman" w:cs="Times New Roman"/>
                <w:color w:val="000000"/>
                <w:sz w:val="12"/>
                <w:szCs w:val="12"/>
                <w:lang w:eastAsia="ru-RU"/>
              </w:rPr>
              <w:t>о(</w:t>
            </w:r>
            <w:proofErr w:type="gramEnd"/>
            <w:r w:rsidRPr="00AA4306">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455</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198</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257</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lastRenderedPageBreak/>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95</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AA4306">
              <w:rPr>
                <w:rFonts w:ascii="Times New Roman" w:eastAsia="Times New Roman" w:hAnsi="Times New Roman" w:cs="Times New Roman"/>
                <w:color w:val="000000"/>
                <w:sz w:val="12"/>
                <w:szCs w:val="12"/>
                <w:lang w:eastAsia="ru-RU"/>
              </w:rPr>
              <w:t>о(</w:t>
            </w:r>
            <w:proofErr w:type="gramEnd"/>
            <w:r w:rsidRPr="00AA4306">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02</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95</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95</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02</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95</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95</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10</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779</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AA4306">
              <w:rPr>
                <w:rFonts w:ascii="Times New Roman" w:eastAsia="Times New Roman" w:hAnsi="Times New Roman" w:cs="Times New Roman"/>
                <w:color w:val="000000"/>
                <w:sz w:val="12"/>
                <w:szCs w:val="12"/>
                <w:lang w:eastAsia="ru-RU"/>
              </w:rPr>
              <w:t>)п</w:t>
            </w:r>
            <w:proofErr w:type="gramEnd"/>
            <w:r w:rsidRPr="00AA4306">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779</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769</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w:t>
            </w:r>
            <w:proofErr w:type="gramStart"/>
            <w:r w:rsidRPr="00AA4306">
              <w:rPr>
                <w:rFonts w:ascii="Times New Roman" w:eastAsia="Times New Roman" w:hAnsi="Times New Roman" w:cs="Times New Roman"/>
                <w:color w:val="000000"/>
                <w:sz w:val="12"/>
                <w:szCs w:val="12"/>
                <w:lang w:eastAsia="ru-RU"/>
              </w:rPr>
              <w:t>о(</w:t>
            </w:r>
            <w:proofErr w:type="gramEnd"/>
            <w:r w:rsidRPr="00AA4306">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14</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7 670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6 524</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AA4306">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1 030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461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569</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A4306">
              <w:rPr>
                <w:rFonts w:ascii="Times New Roman" w:eastAsia="Times New Roman" w:hAnsi="Times New Roman" w:cs="Times New Roman"/>
                <w:color w:val="000000"/>
                <w:sz w:val="12"/>
                <w:szCs w:val="12"/>
                <w:lang w:eastAsia="ru-RU"/>
              </w:rPr>
              <w:t>м.р</w:t>
            </w:r>
            <w:proofErr w:type="spellEnd"/>
            <w:r w:rsidRPr="00AA4306">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6 640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6 524</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04</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09</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6 609</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6 524</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02</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48 182</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45 752</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02</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48 182</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45 752</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02</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48 182</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45 752</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1 803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1 770</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1 767</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AA4306">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03</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33</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lastRenderedPageBreak/>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05</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28</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06</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28</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06</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26</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06</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05</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07</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21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07</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07</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07</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07</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21</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447</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08</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447</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08</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62</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428</w:t>
            </w: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08</w:t>
            </w: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01</w:t>
            </w: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385</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AA4306" w:rsidRPr="00AA4306" w:rsidTr="00AA4306">
        <w:trPr>
          <w:trHeight w:val="70"/>
        </w:trPr>
        <w:tc>
          <w:tcPr>
            <w:tcW w:w="62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1999"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56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62 126</w:t>
            </w:r>
          </w:p>
        </w:tc>
        <w:tc>
          <w:tcPr>
            <w:tcW w:w="63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52 370</w:t>
            </w:r>
          </w:p>
        </w:tc>
      </w:tr>
    </w:tbl>
    <w:p w:rsidR="00AA4306" w:rsidRPr="0010307E" w:rsidRDefault="00AA4306" w:rsidP="00AA4306">
      <w:pPr>
        <w:spacing w:after="0" w:line="240" w:lineRule="auto"/>
        <w:ind w:firstLine="284"/>
        <w:jc w:val="center"/>
        <w:rPr>
          <w:rFonts w:ascii="Times New Roman" w:hAnsi="Times New Roman"/>
          <w:sz w:val="12"/>
          <w:szCs w:val="12"/>
        </w:rPr>
      </w:pPr>
    </w:p>
    <w:p w:rsidR="00AA4306" w:rsidRPr="00AA4306" w:rsidRDefault="00AA4306" w:rsidP="00AA4306">
      <w:pPr>
        <w:spacing w:after="0" w:line="240" w:lineRule="auto"/>
        <w:ind w:firstLine="284"/>
        <w:jc w:val="right"/>
        <w:rPr>
          <w:rFonts w:ascii="Times New Roman" w:hAnsi="Times New Roman"/>
          <w:sz w:val="12"/>
          <w:szCs w:val="12"/>
        </w:rPr>
      </w:pPr>
      <w:r>
        <w:rPr>
          <w:rFonts w:ascii="Times New Roman" w:hAnsi="Times New Roman"/>
          <w:sz w:val="12"/>
          <w:szCs w:val="12"/>
        </w:rPr>
        <w:t>Приложение 5</w:t>
      </w:r>
    </w:p>
    <w:p w:rsidR="00AA4306" w:rsidRDefault="00AA4306" w:rsidP="00AA4306">
      <w:pPr>
        <w:spacing w:after="0" w:line="240" w:lineRule="auto"/>
        <w:ind w:firstLine="284"/>
        <w:jc w:val="right"/>
        <w:rPr>
          <w:rFonts w:ascii="Times New Roman" w:hAnsi="Times New Roman"/>
          <w:sz w:val="12"/>
          <w:szCs w:val="12"/>
        </w:rPr>
      </w:pPr>
      <w:r w:rsidRPr="00AA4306">
        <w:rPr>
          <w:rFonts w:ascii="Times New Roman" w:hAnsi="Times New Roman"/>
          <w:sz w:val="12"/>
          <w:szCs w:val="12"/>
        </w:rPr>
        <w:t xml:space="preserve">к Решению Собрания представителей </w:t>
      </w:r>
    </w:p>
    <w:p w:rsidR="00AA4306" w:rsidRDefault="00AA4306" w:rsidP="00AA4306">
      <w:pPr>
        <w:spacing w:after="0" w:line="240" w:lineRule="auto"/>
        <w:ind w:firstLine="284"/>
        <w:jc w:val="right"/>
        <w:rPr>
          <w:rFonts w:ascii="Times New Roman" w:hAnsi="Times New Roman"/>
          <w:sz w:val="12"/>
          <w:szCs w:val="12"/>
        </w:rPr>
      </w:pPr>
      <w:r w:rsidRPr="00AA4306">
        <w:rPr>
          <w:rFonts w:ascii="Times New Roman" w:hAnsi="Times New Roman"/>
          <w:sz w:val="12"/>
          <w:szCs w:val="12"/>
        </w:rPr>
        <w:t>сельского поселения Кутузовский</w:t>
      </w:r>
    </w:p>
    <w:p w:rsidR="00AA4306" w:rsidRDefault="00AA4306" w:rsidP="00AA4306">
      <w:pPr>
        <w:spacing w:after="0" w:line="240" w:lineRule="auto"/>
        <w:ind w:firstLine="284"/>
        <w:jc w:val="right"/>
        <w:rPr>
          <w:rFonts w:ascii="Times New Roman" w:hAnsi="Times New Roman"/>
          <w:sz w:val="12"/>
          <w:szCs w:val="12"/>
        </w:rPr>
      </w:pPr>
      <w:r w:rsidRPr="00AA4306">
        <w:rPr>
          <w:rFonts w:ascii="Times New Roman" w:hAnsi="Times New Roman"/>
          <w:sz w:val="12"/>
          <w:szCs w:val="12"/>
        </w:rPr>
        <w:t xml:space="preserve"> муниципального района Сергиевский </w:t>
      </w:r>
    </w:p>
    <w:p w:rsidR="0010307E" w:rsidRDefault="00AA4306" w:rsidP="00AA4306">
      <w:pPr>
        <w:spacing w:after="0" w:line="240" w:lineRule="auto"/>
        <w:ind w:firstLine="284"/>
        <w:jc w:val="right"/>
        <w:rPr>
          <w:rFonts w:ascii="Times New Roman" w:hAnsi="Times New Roman"/>
          <w:sz w:val="12"/>
          <w:szCs w:val="12"/>
        </w:rPr>
      </w:pPr>
      <w:r>
        <w:rPr>
          <w:rFonts w:ascii="Times New Roman" w:hAnsi="Times New Roman"/>
          <w:sz w:val="12"/>
          <w:szCs w:val="12"/>
        </w:rPr>
        <w:t>№ 20  от "21" июня  2021 г.</w:t>
      </w:r>
    </w:p>
    <w:p w:rsidR="00AA4306" w:rsidRDefault="00AA4306" w:rsidP="00AA4306">
      <w:pPr>
        <w:spacing w:after="0" w:line="240" w:lineRule="auto"/>
        <w:ind w:firstLine="284"/>
        <w:jc w:val="center"/>
        <w:rPr>
          <w:rFonts w:ascii="Times New Roman" w:hAnsi="Times New Roman"/>
          <w:sz w:val="12"/>
          <w:szCs w:val="12"/>
        </w:rPr>
      </w:pPr>
      <w:r w:rsidRPr="00AA4306">
        <w:rPr>
          <w:rFonts w:ascii="Times New Roman" w:hAnsi="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A4306">
        <w:rPr>
          <w:rFonts w:ascii="Times New Roman" w:hAnsi="Times New Roman"/>
          <w:sz w:val="12"/>
          <w:szCs w:val="12"/>
        </w:rPr>
        <w:t>видов расходов классификации расходов бюджета сельского поселения</w:t>
      </w:r>
      <w:proofErr w:type="gramEnd"/>
      <w:r w:rsidRPr="00AA4306">
        <w:rPr>
          <w:rFonts w:ascii="Times New Roman" w:hAnsi="Times New Roman"/>
          <w:sz w:val="12"/>
          <w:szCs w:val="12"/>
        </w:rPr>
        <w:t xml:space="preserve">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92"/>
        <w:gridCol w:w="427"/>
        <w:gridCol w:w="567"/>
        <w:gridCol w:w="1099"/>
      </w:tblGrid>
      <w:tr w:rsidR="006E0568" w:rsidRPr="00AA4306" w:rsidTr="006E0568">
        <w:trPr>
          <w:trHeight w:val="70"/>
        </w:trPr>
        <w:tc>
          <w:tcPr>
            <w:tcW w:w="3004"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bookmarkStart w:id="2" w:name="RANGE!A5:F38"/>
            <w:r w:rsidRPr="00AA4306">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Сумма, тыс. рублей</w:t>
            </w:r>
          </w:p>
        </w:tc>
      </w:tr>
      <w:tr w:rsidR="006E0568" w:rsidRPr="00AA4306" w:rsidTr="006E0568">
        <w:trPr>
          <w:trHeight w:val="70"/>
        </w:trPr>
        <w:tc>
          <w:tcPr>
            <w:tcW w:w="3004"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p>
        </w:tc>
        <w:tc>
          <w:tcPr>
            <w:tcW w:w="367" w:type="pc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всего</w:t>
            </w:r>
          </w:p>
        </w:tc>
        <w:tc>
          <w:tcPr>
            <w:tcW w:w="711" w:type="pct"/>
            <w:shd w:val="clear" w:color="auto" w:fill="auto"/>
            <w:vAlign w:val="center"/>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sidR="006E0568">
              <w:rPr>
                <w:rFonts w:ascii="Times New Roman" w:eastAsia="Times New Roman" w:hAnsi="Times New Roman" w:cs="Times New Roman"/>
                <w:b/>
                <w:bCs/>
                <w:color w:val="000000"/>
                <w:sz w:val="12"/>
                <w:szCs w:val="12"/>
                <w:lang w:eastAsia="ru-RU"/>
              </w:rPr>
              <w:t xml:space="preserve"> </w:t>
            </w:r>
            <w:r w:rsidRPr="00AA4306">
              <w:rPr>
                <w:rFonts w:ascii="Times New Roman" w:eastAsia="Times New Roman" w:hAnsi="Times New Roman" w:cs="Times New Roman"/>
                <w:b/>
                <w:bCs/>
                <w:color w:val="000000"/>
                <w:sz w:val="12"/>
                <w:szCs w:val="12"/>
                <w:lang w:eastAsia="ru-RU"/>
              </w:rPr>
              <w:t>(городского)</w:t>
            </w:r>
            <w:r w:rsidR="006E0568">
              <w:rPr>
                <w:rFonts w:ascii="Times New Roman" w:eastAsia="Times New Roman" w:hAnsi="Times New Roman" w:cs="Times New Roman"/>
                <w:b/>
                <w:bCs/>
                <w:color w:val="000000"/>
                <w:sz w:val="12"/>
                <w:szCs w:val="12"/>
                <w:lang w:eastAsia="ru-RU"/>
              </w:rPr>
              <w:t xml:space="preserve"> </w:t>
            </w:r>
            <w:r w:rsidRPr="00AA4306">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2 865</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95</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120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1 919</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95</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530</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414</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1 799</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1 794</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117</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107</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779</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769</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850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11</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sidR="006E0568">
              <w:rPr>
                <w:rFonts w:ascii="Times New Roman" w:eastAsia="Times New Roman" w:hAnsi="Times New Roman" w:cs="Times New Roman"/>
                <w:b/>
                <w:bCs/>
                <w:color w:val="000000"/>
                <w:sz w:val="12"/>
                <w:szCs w:val="12"/>
                <w:lang w:eastAsia="ru-RU"/>
              </w:rPr>
              <w:t xml:space="preserve"> </w:t>
            </w:r>
            <w:r w:rsidRPr="00AA430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1 063</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493</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569</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w:t>
            </w:r>
            <w:r w:rsidRPr="00AA4306">
              <w:rPr>
                <w:rFonts w:ascii="Times New Roman" w:eastAsia="Times New Roman" w:hAnsi="Times New Roman" w:cs="Times New Roman"/>
                <w:b/>
                <w:bCs/>
                <w:color w:val="000000"/>
                <w:sz w:val="12"/>
                <w:szCs w:val="12"/>
                <w:lang w:eastAsia="ru-RU"/>
              </w:rPr>
              <w:lastRenderedPageBreak/>
              <w:t>политики на территории сельского  (городского) 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lastRenderedPageBreak/>
              <w:t>44 0 00 00000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468</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62</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406</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w:t>
            </w:r>
            <w:proofErr w:type="gramStart"/>
            <w:r w:rsidRPr="00AA4306">
              <w:rPr>
                <w:rFonts w:ascii="Times New Roman" w:eastAsia="Times New Roman" w:hAnsi="Times New Roman" w:cs="Times New Roman"/>
                <w:b/>
                <w:bCs/>
                <w:color w:val="000000"/>
                <w:sz w:val="12"/>
                <w:szCs w:val="12"/>
                <w:lang w:eastAsia="ru-RU"/>
              </w:rPr>
              <w:t>о(</w:t>
            </w:r>
            <w:proofErr w:type="gramEnd"/>
            <w:r w:rsidRPr="00AA4306">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203</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203</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48 182</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45 752</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48 182</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45 752</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A4306">
              <w:rPr>
                <w:rFonts w:ascii="Times New Roman" w:eastAsia="Times New Roman" w:hAnsi="Times New Roman" w:cs="Times New Roman"/>
                <w:b/>
                <w:bCs/>
                <w:color w:val="000000"/>
                <w:sz w:val="12"/>
                <w:szCs w:val="12"/>
                <w:lang w:eastAsia="ru-RU"/>
              </w:rPr>
              <w:t>м.р</w:t>
            </w:r>
            <w:proofErr w:type="spellEnd"/>
            <w:r w:rsidRPr="00AA4306">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6 640</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6 524</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240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30</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540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6 609</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6 524</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10</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870</w:t>
            </w: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10</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color w:val="000000"/>
                <w:sz w:val="12"/>
                <w:szCs w:val="12"/>
                <w:lang w:eastAsia="ru-RU"/>
              </w:rPr>
            </w:pPr>
            <w:r w:rsidRPr="00AA4306">
              <w:rPr>
                <w:rFonts w:ascii="Times New Roman" w:eastAsia="Times New Roman" w:hAnsi="Times New Roman" w:cs="Times New Roman"/>
                <w:color w:val="000000"/>
                <w:sz w:val="12"/>
                <w:szCs w:val="12"/>
                <w:lang w:eastAsia="ru-RU"/>
              </w:rPr>
              <w:t>0</w:t>
            </w:r>
          </w:p>
        </w:tc>
      </w:tr>
      <w:tr w:rsidR="006E0568" w:rsidRPr="00AA4306" w:rsidTr="006E0568">
        <w:trPr>
          <w:trHeight w:val="70"/>
        </w:trPr>
        <w:tc>
          <w:tcPr>
            <w:tcW w:w="3004" w:type="pct"/>
            <w:shd w:val="clear" w:color="auto" w:fill="auto"/>
            <w:hideMark/>
          </w:tcPr>
          <w:p w:rsidR="00AA4306" w:rsidRPr="00AA4306" w:rsidRDefault="00AA4306" w:rsidP="00AA4306">
            <w:pPr>
              <w:spacing w:after="0" w:line="240" w:lineRule="auto"/>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A4306" w:rsidRPr="00AA4306" w:rsidRDefault="00AA4306" w:rsidP="00AA430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62 126</w:t>
            </w:r>
          </w:p>
        </w:tc>
        <w:tc>
          <w:tcPr>
            <w:tcW w:w="711" w:type="pct"/>
            <w:shd w:val="clear" w:color="auto" w:fill="auto"/>
            <w:hideMark/>
          </w:tcPr>
          <w:p w:rsidR="00AA4306" w:rsidRPr="00AA4306" w:rsidRDefault="00AA4306" w:rsidP="00AA4306">
            <w:pPr>
              <w:spacing w:after="0" w:line="240" w:lineRule="auto"/>
              <w:jc w:val="right"/>
              <w:rPr>
                <w:rFonts w:ascii="Times New Roman" w:eastAsia="Times New Roman" w:hAnsi="Times New Roman" w:cs="Times New Roman"/>
                <w:b/>
                <w:bCs/>
                <w:color w:val="000000"/>
                <w:sz w:val="12"/>
                <w:szCs w:val="12"/>
                <w:lang w:eastAsia="ru-RU"/>
              </w:rPr>
            </w:pPr>
            <w:r w:rsidRPr="00AA4306">
              <w:rPr>
                <w:rFonts w:ascii="Times New Roman" w:eastAsia="Times New Roman" w:hAnsi="Times New Roman" w:cs="Times New Roman"/>
                <w:b/>
                <w:bCs/>
                <w:color w:val="000000"/>
                <w:sz w:val="12"/>
                <w:szCs w:val="12"/>
                <w:lang w:eastAsia="ru-RU"/>
              </w:rPr>
              <w:t>52 370</w:t>
            </w:r>
          </w:p>
        </w:tc>
      </w:tr>
    </w:tbl>
    <w:p w:rsidR="00AA4306" w:rsidRDefault="00AA4306" w:rsidP="00AA4306">
      <w:pPr>
        <w:spacing w:after="0" w:line="240" w:lineRule="auto"/>
        <w:ind w:firstLine="284"/>
        <w:jc w:val="center"/>
        <w:rPr>
          <w:rFonts w:ascii="Times New Roman" w:hAnsi="Times New Roman"/>
          <w:sz w:val="12"/>
          <w:szCs w:val="12"/>
        </w:rPr>
      </w:pPr>
    </w:p>
    <w:p w:rsidR="006E0568" w:rsidRPr="006E0568" w:rsidRDefault="006E0568" w:rsidP="006E0568">
      <w:pPr>
        <w:spacing w:after="0" w:line="240" w:lineRule="auto"/>
        <w:ind w:firstLine="284"/>
        <w:jc w:val="right"/>
        <w:rPr>
          <w:rFonts w:ascii="Times New Roman" w:hAnsi="Times New Roman"/>
          <w:sz w:val="12"/>
          <w:szCs w:val="12"/>
        </w:rPr>
      </w:pPr>
      <w:r w:rsidRPr="006E0568">
        <w:rPr>
          <w:rFonts w:ascii="Times New Roman" w:hAnsi="Times New Roman"/>
          <w:sz w:val="12"/>
          <w:szCs w:val="12"/>
        </w:rPr>
        <w:t>Приложение № 7</w:t>
      </w:r>
    </w:p>
    <w:p w:rsidR="006E0568" w:rsidRPr="006E0568" w:rsidRDefault="006E0568" w:rsidP="006E0568">
      <w:pPr>
        <w:spacing w:after="0" w:line="240" w:lineRule="auto"/>
        <w:ind w:firstLine="284"/>
        <w:jc w:val="right"/>
        <w:rPr>
          <w:rFonts w:ascii="Times New Roman" w:hAnsi="Times New Roman"/>
          <w:sz w:val="12"/>
          <w:szCs w:val="12"/>
        </w:rPr>
      </w:pPr>
      <w:r w:rsidRPr="006E0568">
        <w:rPr>
          <w:rFonts w:ascii="Times New Roman" w:hAnsi="Times New Roman"/>
          <w:sz w:val="12"/>
          <w:szCs w:val="12"/>
        </w:rPr>
        <w:t>к Решению Собрания Представителей</w:t>
      </w:r>
    </w:p>
    <w:p w:rsidR="006E0568" w:rsidRPr="006E0568" w:rsidRDefault="006E0568" w:rsidP="006E0568">
      <w:pPr>
        <w:spacing w:after="0" w:line="240" w:lineRule="auto"/>
        <w:ind w:firstLine="284"/>
        <w:jc w:val="right"/>
        <w:rPr>
          <w:rFonts w:ascii="Times New Roman" w:hAnsi="Times New Roman"/>
          <w:sz w:val="12"/>
          <w:szCs w:val="12"/>
        </w:rPr>
      </w:pPr>
      <w:r w:rsidRPr="006E0568">
        <w:rPr>
          <w:rFonts w:ascii="Times New Roman" w:hAnsi="Times New Roman"/>
          <w:sz w:val="12"/>
          <w:szCs w:val="12"/>
        </w:rPr>
        <w:t xml:space="preserve">сельского поселения Кутузовский </w:t>
      </w:r>
    </w:p>
    <w:p w:rsidR="006E0568" w:rsidRPr="006E0568" w:rsidRDefault="006E0568" w:rsidP="006E0568">
      <w:pPr>
        <w:spacing w:after="0" w:line="240" w:lineRule="auto"/>
        <w:ind w:firstLine="284"/>
        <w:jc w:val="right"/>
        <w:rPr>
          <w:rFonts w:ascii="Times New Roman" w:hAnsi="Times New Roman"/>
          <w:sz w:val="12"/>
          <w:szCs w:val="12"/>
        </w:rPr>
      </w:pPr>
      <w:r w:rsidRPr="006E0568">
        <w:rPr>
          <w:rFonts w:ascii="Times New Roman" w:hAnsi="Times New Roman"/>
          <w:sz w:val="12"/>
          <w:szCs w:val="12"/>
        </w:rPr>
        <w:t>муниципального района Сергиевский</w:t>
      </w:r>
    </w:p>
    <w:p w:rsidR="006E0568" w:rsidRDefault="006E0568" w:rsidP="006E0568">
      <w:pPr>
        <w:spacing w:after="0" w:line="240" w:lineRule="auto"/>
        <w:ind w:firstLine="284"/>
        <w:jc w:val="right"/>
        <w:rPr>
          <w:rFonts w:ascii="Times New Roman" w:hAnsi="Times New Roman"/>
          <w:sz w:val="12"/>
          <w:szCs w:val="12"/>
        </w:rPr>
      </w:pPr>
      <w:r w:rsidRPr="006E0568">
        <w:rPr>
          <w:rFonts w:ascii="Times New Roman" w:hAnsi="Times New Roman"/>
          <w:sz w:val="12"/>
          <w:szCs w:val="12"/>
        </w:rPr>
        <w:t xml:space="preserve">                                                                                                                                                                      № 20  от "21" июня 2021 года     </w:t>
      </w:r>
    </w:p>
    <w:p w:rsidR="006E0568" w:rsidRDefault="006E0568" w:rsidP="006E0568">
      <w:pPr>
        <w:spacing w:after="0" w:line="240" w:lineRule="auto"/>
        <w:ind w:left="284"/>
        <w:jc w:val="center"/>
        <w:rPr>
          <w:rFonts w:ascii="Times New Roman" w:hAnsi="Times New Roman"/>
          <w:sz w:val="12"/>
          <w:szCs w:val="12"/>
        </w:rPr>
      </w:pPr>
      <w:r w:rsidRPr="006E0568">
        <w:rPr>
          <w:rFonts w:ascii="Times New Roman" w:hAnsi="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E0568" w:rsidRPr="006E0568" w:rsidTr="00315872">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E0568">
              <w:rPr>
                <w:rFonts w:ascii="Times New Roman" w:eastAsia="Times New Roman" w:hAnsi="Times New Roman" w:cs="Times New Roman"/>
                <w:b/>
                <w:bCs/>
                <w:sz w:val="12"/>
                <w:szCs w:val="12"/>
                <w:lang w:eastAsia="ru-RU"/>
              </w:rPr>
              <w:t>рублей</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337</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0</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337</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-61789</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-61789</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-61789</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-61789</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b/>
                <w:bCs/>
                <w:sz w:val="12"/>
                <w:szCs w:val="12"/>
                <w:lang w:eastAsia="ru-RU"/>
              </w:rPr>
            </w:pPr>
            <w:r w:rsidRPr="006E0568">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62126</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62126</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62126</w:t>
            </w:r>
          </w:p>
        </w:tc>
      </w:tr>
      <w:tr w:rsidR="006E0568" w:rsidRPr="006E0568" w:rsidTr="0031587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6E0568" w:rsidRPr="006E0568" w:rsidRDefault="006E0568" w:rsidP="006E0568">
            <w:pPr>
              <w:spacing w:after="0" w:line="240" w:lineRule="auto"/>
              <w:jc w:val="center"/>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E0568" w:rsidRPr="006E0568" w:rsidRDefault="006E0568" w:rsidP="006E0568">
            <w:pPr>
              <w:spacing w:after="0" w:line="240" w:lineRule="auto"/>
              <w:jc w:val="right"/>
              <w:rPr>
                <w:rFonts w:ascii="Times New Roman" w:eastAsia="Times New Roman" w:hAnsi="Times New Roman" w:cs="Times New Roman"/>
                <w:sz w:val="12"/>
                <w:szCs w:val="12"/>
                <w:lang w:eastAsia="ru-RU"/>
              </w:rPr>
            </w:pPr>
            <w:r w:rsidRPr="006E0568">
              <w:rPr>
                <w:rFonts w:ascii="Times New Roman" w:eastAsia="Times New Roman" w:hAnsi="Times New Roman" w:cs="Times New Roman"/>
                <w:sz w:val="12"/>
                <w:szCs w:val="12"/>
                <w:lang w:eastAsia="ru-RU"/>
              </w:rPr>
              <w:t>62126</w:t>
            </w:r>
          </w:p>
        </w:tc>
      </w:tr>
    </w:tbl>
    <w:p w:rsidR="006E0568" w:rsidRDefault="006E0568" w:rsidP="006E0568">
      <w:pPr>
        <w:spacing w:after="0" w:line="240" w:lineRule="auto"/>
        <w:ind w:left="284"/>
        <w:jc w:val="center"/>
        <w:rPr>
          <w:rFonts w:ascii="Times New Roman" w:hAnsi="Times New Roman"/>
          <w:sz w:val="12"/>
          <w:szCs w:val="12"/>
        </w:rPr>
      </w:pPr>
    </w:p>
    <w:p w:rsidR="006E0568" w:rsidRPr="006E0568" w:rsidRDefault="006E0568" w:rsidP="006E0568">
      <w:pPr>
        <w:spacing w:after="0" w:line="240" w:lineRule="auto"/>
        <w:ind w:left="284"/>
        <w:jc w:val="center"/>
        <w:rPr>
          <w:rFonts w:ascii="Times New Roman" w:hAnsi="Times New Roman"/>
          <w:sz w:val="12"/>
          <w:szCs w:val="12"/>
        </w:rPr>
      </w:pPr>
      <w:r w:rsidRPr="006E0568">
        <w:rPr>
          <w:rFonts w:ascii="Times New Roman" w:hAnsi="Times New Roman"/>
          <w:sz w:val="12"/>
          <w:szCs w:val="12"/>
        </w:rPr>
        <w:t>Решение</w:t>
      </w:r>
    </w:p>
    <w:p w:rsidR="006E0568" w:rsidRPr="006E0568" w:rsidRDefault="006E0568" w:rsidP="006E0568">
      <w:pPr>
        <w:spacing w:after="0" w:line="240" w:lineRule="auto"/>
        <w:ind w:left="284"/>
        <w:jc w:val="both"/>
        <w:rPr>
          <w:rFonts w:ascii="Times New Roman" w:hAnsi="Times New Roman"/>
          <w:sz w:val="12"/>
          <w:szCs w:val="12"/>
        </w:rPr>
      </w:pPr>
      <w:r w:rsidRPr="006E0568">
        <w:rPr>
          <w:rFonts w:ascii="Times New Roman" w:hAnsi="Times New Roman"/>
          <w:sz w:val="12"/>
          <w:szCs w:val="12"/>
        </w:rPr>
        <w:t xml:space="preserve">№ 21     </w:t>
      </w:r>
      <w:r>
        <w:rPr>
          <w:rFonts w:ascii="Times New Roman" w:hAnsi="Times New Roman"/>
          <w:sz w:val="12"/>
          <w:szCs w:val="12"/>
        </w:rPr>
        <w:t xml:space="preserve">                                                                                                                                                                                              от «21» июня  2021 г.</w:t>
      </w:r>
    </w:p>
    <w:p w:rsidR="006E0568" w:rsidRPr="006E0568" w:rsidRDefault="006E0568" w:rsidP="006E0568">
      <w:pPr>
        <w:spacing w:after="0" w:line="240" w:lineRule="auto"/>
        <w:ind w:firstLine="284"/>
        <w:jc w:val="center"/>
        <w:rPr>
          <w:rFonts w:ascii="Times New Roman" w:hAnsi="Times New Roman"/>
          <w:sz w:val="12"/>
          <w:szCs w:val="12"/>
        </w:rPr>
      </w:pPr>
      <w:r w:rsidRPr="006E0568">
        <w:rPr>
          <w:rFonts w:ascii="Times New Roman" w:hAnsi="Times New Roman"/>
          <w:sz w:val="12"/>
          <w:szCs w:val="12"/>
        </w:rPr>
        <w:t xml:space="preserve">О внесении </w:t>
      </w:r>
      <w:r>
        <w:rPr>
          <w:rFonts w:ascii="Times New Roman" w:hAnsi="Times New Roman"/>
          <w:sz w:val="12"/>
          <w:szCs w:val="12"/>
        </w:rPr>
        <w:t xml:space="preserve">изменений и дополнений в бюджет сельского  поселения  Сергиевск </w:t>
      </w:r>
      <w:r w:rsidRPr="006E0568">
        <w:rPr>
          <w:rFonts w:ascii="Times New Roman" w:hAnsi="Times New Roman"/>
          <w:sz w:val="12"/>
          <w:szCs w:val="12"/>
        </w:rPr>
        <w:t>на 2021 год и на плановый период 2022 и 2023 годов</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принято  Собранием представителей</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сельского поселения Сергиевск</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му</w:t>
      </w:r>
      <w:r>
        <w:rPr>
          <w:rFonts w:ascii="Times New Roman" w:hAnsi="Times New Roman"/>
          <w:sz w:val="12"/>
          <w:szCs w:val="12"/>
        </w:rPr>
        <w:t>ниципального района Сергиевский</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 xml:space="preserve">РЕШИЛО: </w:t>
      </w:r>
    </w:p>
    <w:p w:rsidR="006E0568" w:rsidRPr="006E0568" w:rsidRDefault="006E0568" w:rsidP="006E0568">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6E0568">
        <w:rPr>
          <w:rFonts w:ascii="Times New Roman" w:hAnsi="Times New Roman"/>
          <w:sz w:val="12"/>
          <w:szCs w:val="12"/>
        </w:rPr>
        <w:t>Внести в решение Собрания представителей сельского поселения С</w:t>
      </w:r>
      <w:r>
        <w:rPr>
          <w:rFonts w:ascii="Times New Roman" w:hAnsi="Times New Roman"/>
          <w:sz w:val="12"/>
          <w:szCs w:val="12"/>
        </w:rPr>
        <w:t>ергиевск  от  18. 12.2020 г.  №</w:t>
      </w:r>
      <w:r w:rsidRPr="006E0568">
        <w:rPr>
          <w:rFonts w:ascii="Times New Roman" w:hAnsi="Times New Roman"/>
          <w:sz w:val="12"/>
          <w:szCs w:val="12"/>
        </w:rPr>
        <w:t>20  «О бюджете сельского поселения Сергиевск на 2021 год и плановый период 2022 и 2023 годов» следующие изменения и дополнения:</w:t>
      </w:r>
    </w:p>
    <w:p w:rsidR="006E0568" w:rsidRPr="006E0568" w:rsidRDefault="006E0568" w:rsidP="006E0568">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6E0568">
        <w:rPr>
          <w:rFonts w:ascii="Times New Roman" w:hAnsi="Times New Roman"/>
          <w:sz w:val="12"/>
          <w:szCs w:val="12"/>
        </w:rPr>
        <w:t>В статье 1 пункт 1 сумму «76 585» заменить суммой «86 586»;</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сумму «81 994» заменить суммой «92 029»;</w:t>
      </w:r>
    </w:p>
    <w:p w:rsidR="006E0568" w:rsidRPr="006E0568" w:rsidRDefault="006E0568" w:rsidP="006E0568">
      <w:pPr>
        <w:spacing w:after="0" w:line="240" w:lineRule="auto"/>
        <w:ind w:firstLine="284"/>
        <w:jc w:val="both"/>
        <w:rPr>
          <w:rFonts w:ascii="Times New Roman" w:hAnsi="Times New Roman"/>
          <w:sz w:val="12"/>
          <w:szCs w:val="12"/>
        </w:rPr>
      </w:pPr>
      <w:r w:rsidRPr="006E0568">
        <w:rPr>
          <w:rFonts w:ascii="Times New Roman" w:hAnsi="Times New Roman"/>
          <w:sz w:val="12"/>
          <w:szCs w:val="12"/>
        </w:rPr>
        <w:t xml:space="preserve">сумму «5 409» заменить суммой «5 442».     </w:t>
      </w:r>
    </w:p>
    <w:p w:rsidR="006E0568" w:rsidRPr="006E0568" w:rsidRDefault="006E0568" w:rsidP="006E0568">
      <w:pPr>
        <w:spacing w:after="0" w:line="240" w:lineRule="auto"/>
        <w:ind w:firstLine="284"/>
        <w:jc w:val="both"/>
        <w:rPr>
          <w:rFonts w:ascii="Times New Roman" w:hAnsi="Times New Roman"/>
          <w:sz w:val="12"/>
          <w:szCs w:val="12"/>
        </w:rPr>
      </w:pPr>
      <w:r>
        <w:rPr>
          <w:rFonts w:ascii="Times New Roman" w:hAnsi="Times New Roman"/>
          <w:sz w:val="12"/>
          <w:szCs w:val="12"/>
        </w:rPr>
        <w:t>1.2.</w:t>
      </w:r>
      <w:r w:rsidRPr="006E0568">
        <w:rPr>
          <w:rFonts w:ascii="Times New Roman" w:hAnsi="Times New Roman"/>
          <w:sz w:val="12"/>
          <w:szCs w:val="12"/>
        </w:rPr>
        <w:t xml:space="preserve">В статье 12 пункт 1 сумму «59 376» заменить суммой «69 326».             </w:t>
      </w:r>
    </w:p>
    <w:p w:rsidR="006E0568" w:rsidRPr="006E0568" w:rsidRDefault="006E0568" w:rsidP="006E0568">
      <w:pPr>
        <w:spacing w:after="0" w:line="240" w:lineRule="auto"/>
        <w:ind w:firstLine="284"/>
        <w:jc w:val="both"/>
        <w:rPr>
          <w:rFonts w:ascii="Times New Roman" w:hAnsi="Times New Roman"/>
          <w:sz w:val="12"/>
          <w:szCs w:val="12"/>
        </w:rPr>
      </w:pPr>
      <w:r>
        <w:rPr>
          <w:rFonts w:ascii="Times New Roman" w:hAnsi="Times New Roman"/>
          <w:sz w:val="12"/>
          <w:szCs w:val="12"/>
        </w:rPr>
        <w:t>1.3.</w:t>
      </w:r>
      <w:r w:rsidRPr="006E0568">
        <w:rPr>
          <w:rFonts w:ascii="Times New Roman" w:hAnsi="Times New Roman"/>
          <w:sz w:val="12"/>
          <w:szCs w:val="12"/>
        </w:rPr>
        <w:t>Приложения 3,5,7 изложить в новой редакции (прилагаются).</w:t>
      </w:r>
    </w:p>
    <w:p w:rsidR="006E0568" w:rsidRPr="006E0568" w:rsidRDefault="006E0568" w:rsidP="006E0568">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2.</w:t>
      </w:r>
      <w:r w:rsidRPr="006E0568">
        <w:rPr>
          <w:rFonts w:ascii="Times New Roman" w:hAnsi="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E0568" w:rsidRPr="006E0568" w:rsidRDefault="006E0568" w:rsidP="006E0568">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6E0568">
        <w:rPr>
          <w:rFonts w:ascii="Times New Roman" w:hAnsi="Times New Roman"/>
          <w:sz w:val="12"/>
          <w:szCs w:val="12"/>
        </w:rPr>
        <w:t xml:space="preserve">Настоящее решение вступает в силу со дня </w:t>
      </w:r>
      <w:r>
        <w:rPr>
          <w:rFonts w:ascii="Times New Roman" w:hAnsi="Times New Roman"/>
          <w:sz w:val="12"/>
          <w:szCs w:val="12"/>
        </w:rPr>
        <w:t>его официального опубликования.</w:t>
      </w:r>
    </w:p>
    <w:p w:rsidR="006E0568" w:rsidRP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Председатель Собрания представителей</w:t>
      </w:r>
    </w:p>
    <w:p w:rsidR="006E0568" w:rsidRP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сельского поселения Сергиевск</w:t>
      </w:r>
    </w:p>
    <w:p w:rsid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 xml:space="preserve">муниципального района Сергиевский             </w:t>
      </w:r>
    </w:p>
    <w:p w:rsidR="006E0568" w:rsidRP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 xml:space="preserve">                </w:t>
      </w:r>
      <w:r>
        <w:rPr>
          <w:rFonts w:ascii="Times New Roman" w:hAnsi="Times New Roman"/>
          <w:sz w:val="12"/>
          <w:szCs w:val="12"/>
        </w:rPr>
        <w:t xml:space="preserve">                  Т.Н. Глушкова</w:t>
      </w:r>
    </w:p>
    <w:p w:rsidR="006E0568" w:rsidRP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Глава сельского поселения Сергиевск</w:t>
      </w:r>
    </w:p>
    <w:p w:rsid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 xml:space="preserve">муниципального района Сергиевский                     </w:t>
      </w:r>
    </w:p>
    <w:p w:rsidR="006E0568"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 xml:space="preserve">                          М.М. </w:t>
      </w:r>
      <w:proofErr w:type="spellStart"/>
      <w:r w:rsidRPr="006E0568">
        <w:rPr>
          <w:rFonts w:ascii="Times New Roman" w:hAnsi="Times New Roman"/>
          <w:sz w:val="12"/>
          <w:szCs w:val="12"/>
        </w:rPr>
        <w:t>Арчибасов</w:t>
      </w:r>
      <w:proofErr w:type="spellEnd"/>
      <w:r w:rsidRPr="006E0568">
        <w:rPr>
          <w:rFonts w:ascii="Times New Roman" w:hAnsi="Times New Roman"/>
          <w:sz w:val="12"/>
          <w:szCs w:val="12"/>
        </w:rPr>
        <w:t xml:space="preserve">  </w:t>
      </w:r>
    </w:p>
    <w:p w:rsidR="006E0568" w:rsidRDefault="006E0568" w:rsidP="006E0568">
      <w:pPr>
        <w:spacing w:after="0" w:line="240" w:lineRule="auto"/>
        <w:ind w:left="284"/>
        <w:jc w:val="right"/>
        <w:rPr>
          <w:rFonts w:ascii="Times New Roman" w:hAnsi="Times New Roman"/>
          <w:sz w:val="12"/>
          <w:szCs w:val="12"/>
        </w:rPr>
      </w:pPr>
    </w:p>
    <w:p w:rsidR="006E0568" w:rsidRPr="006E0568" w:rsidRDefault="00751F19" w:rsidP="006E0568">
      <w:pPr>
        <w:spacing w:after="0" w:line="240" w:lineRule="auto"/>
        <w:ind w:left="284"/>
        <w:jc w:val="right"/>
        <w:rPr>
          <w:rFonts w:ascii="Times New Roman" w:hAnsi="Times New Roman"/>
          <w:sz w:val="12"/>
          <w:szCs w:val="12"/>
        </w:rPr>
      </w:pPr>
      <w:r>
        <w:rPr>
          <w:rFonts w:ascii="Times New Roman" w:hAnsi="Times New Roman"/>
          <w:sz w:val="12"/>
          <w:szCs w:val="12"/>
        </w:rPr>
        <w:t>Приложение 3</w:t>
      </w:r>
    </w:p>
    <w:p w:rsidR="00751F19"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к Решению Собрания представителей</w:t>
      </w:r>
    </w:p>
    <w:p w:rsidR="00751F19"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 xml:space="preserve"> сельского поселения Сергиевск </w:t>
      </w:r>
    </w:p>
    <w:p w:rsidR="00751F19" w:rsidRDefault="006E0568" w:rsidP="006E0568">
      <w:pPr>
        <w:spacing w:after="0" w:line="240" w:lineRule="auto"/>
        <w:ind w:left="284"/>
        <w:jc w:val="right"/>
        <w:rPr>
          <w:rFonts w:ascii="Times New Roman" w:hAnsi="Times New Roman"/>
          <w:sz w:val="12"/>
          <w:szCs w:val="12"/>
        </w:rPr>
      </w:pPr>
      <w:r w:rsidRPr="006E0568">
        <w:rPr>
          <w:rFonts w:ascii="Times New Roman" w:hAnsi="Times New Roman"/>
          <w:sz w:val="12"/>
          <w:szCs w:val="12"/>
        </w:rPr>
        <w:t>муниципального района Сергиевский </w:t>
      </w:r>
    </w:p>
    <w:p w:rsidR="006E0568" w:rsidRDefault="00751F19" w:rsidP="00751F19">
      <w:pPr>
        <w:spacing w:after="0" w:line="240" w:lineRule="auto"/>
        <w:ind w:left="284"/>
        <w:jc w:val="right"/>
        <w:rPr>
          <w:rFonts w:ascii="Times New Roman" w:hAnsi="Times New Roman"/>
          <w:sz w:val="12"/>
          <w:szCs w:val="12"/>
        </w:rPr>
      </w:pPr>
      <w:r>
        <w:rPr>
          <w:rFonts w:ascii="Times New Roman" w:hAnsi="Times New Roman"/>
          <w:sz w:val="12"/>
          <w:szCs w:val="12"/>
        </w:rPr>
        <w:t>№ 21 от "21" июня 2021 г.</w:t>
      </w:r>
    </w:p>
    <w:p w:rsidR="00751F19" w:rsidRDefault="00751F19" w:rsidP="00751F19">
      <w:pPr>
        <w:spacing w:after="0" w:line="240" w:lineRule="auto"/>
        <w:ind w:left="284"/>
        <w:jc w:val="center"/>
        <w:rPr>
          <w:rFonts w:ascii="Times New Roman" w:hAnsi="Times New Roman"/>
          <w:sz w:val="12"/>
          <w:szCs w:val="12"/>
        </w:rPr>
      </w:pPr>
      <w:r w:rsidRPr="00751F19">
        <w:rPr>
          <w:rFonts w:ascii="Times New Roman" w:hAnsi="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90"/>
        <w:gridCol w:w="336"/>
        <w:gridCol w:w="370"/>
        <w:gridCol w:w="992"/>
        <w:gridCol w:w="396"/>
        <w:gridCol w:w="592"/>
        <w:gridCol w:w="985"/>
      </w:tblGrid>
      <w:tr w:rsidR="00751F19" w:rsidRPr="00751F19" w:rsidTr="00751F19">
        <w:trPr>
          <w:trHeight w:val="70"/>
        </w:trPr>
        <w:tc>
          <w:tcPr>
            <w:tcW w:w="626" w:type="pct"/>
            <w:vMerge w:val="restar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bookmarkStart w:id="3" w:name="RANGE!A5:I77"/>
            <w:r w:rsidRPr="00751F19">
              <w:rPr>
                <w:rFonts w:ascii="Times New Roman" w:eastAsia="Times New Roman" w:hAnsi="Times New Roman" w:cs="Times New Roman"/>
                <w:color w:val="000000"/>
                <w:sz w:val="12"/>
                <w:szCs w:val="12"/>
                <w:lang w:eastAsia="ru-RU"/>
              </w:rPr>
              <w:t>Код главного распорядителя бюджетных средств</w:t>
            </w:r>
            <w:bookmarkEnd w:id="3"/>
          </w:p>
        </w:tc>
        <w:tc>
          <w:tcPr>
            <w:tcW w:w="1999" w:type="pct"/>
            <w:vMerge w:val="restar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roofErr w:type="spellStart"/>
            <w:r w:rsidRPr="00751F19">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roofErr w:type="gramStart"/>
            <w:r w:rsidRPr="00751F19">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Сумма, тыс. рублей</w:t>
            </w:r>
          </w:p>
        </w:tc>
      </w:tr>
      <w:tr w:rsidR="00751F19" w:rsidRPr="00751F19" w:rsidTr="00751F19">
        <w:trPr>
          <w:trHeight w:val="70"/>
        </w:trPr>
        <w:tc>
          <w:tcPr>
            <w:tcW w:w="626" w:type="pct"/>
            <w:vMerge/>
            <w:vAlign w:val="center"/>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p>
        </w:tc>
        <w:tc>
          <w:tcPr>
            <w:tcW w:w="1999" w:type="pct"/>
            <w:vMerge/>
            <w:vAlign w:val="center"/>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92 029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27 496</w:t>
            </w:r>
          </w:p>
        </w:tc>
      </w:tr>
      <w:tr w:rsidR="00751F19" w:rsidRPr="00751F19" w:rsidTr="00751F19">
        <w:trPr>
          <w:trHeight w:val="224"/>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894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894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894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4 497</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3 601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2 761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393</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429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896</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896</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950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950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950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2 201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1 794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695</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1 100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w:t>
            </w:r>
            <w:r w:rsidRPr="00751F19">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105</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lastRenderedPageBreak/>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105</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302</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302</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A2796F">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287</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287</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287</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301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13 306</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9 000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3 774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2 060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1 713</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51F19">
              <w:rPr>
                <w:rFonts w:ascii="Times New Roman" w:eastAsia="Times New Roman" w:hAnsi="Times New Roman" w:cs="Times New Roman"/>
                <w:color w:val="000000"/>
                <w:sz w:val="12"/>
                <w:szCs w:val="12"/>
                <w:lang w:eastAsia="ru-RU"/>
              </w:rPr>
              <w:t>м.р</w:t>
            </w:r>
            <w:proofErr w:type="spellEnd"/>
            <w:r w:rsidRPr="00751F19">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9 533</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9 000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442</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9 091</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9 000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2 109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2 109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2 109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53 568</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18 496</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10 892</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10 892</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10 976</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10 976</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сельской территории сельских поселений муниципального района Сергиевский Самарской </w:t>
            </w:r>
            <w:r w:rsidRPr="00751F19">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30 500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17 500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30 500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17 500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1 200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996</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1 200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996</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254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06</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254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06</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214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06</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174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07</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07</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174</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7 605</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08</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7 605</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08</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210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08</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7 395</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70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70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10</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70</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5 803</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5 803</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431</w:t>
            </w: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11</w:t>
            </w: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5 803</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color w:val="000000"/>
                <w:sz w:val="12"/>
                <w:szCs w:val="12"/>
                <w:lang w:eastAsia="ru-RU"/>
              </w:rPr>
            </w:pPr>
            <w:r w:rsidRPr="00751F19">
              <w:rPr>
                <w:rFonts w:ascii="Times New Roman" w:eastAsia="Times New Roman" w:hAnsi="Times New Roman" w:cs="Times New Roman"/>
                <w:color w:val="000000"/>
                <w:sz w:val="12"/>
                <w:szCs w:val="12"/>
                <w:lang w:eastAsia="ru-RU"/>
              </w:rPr>
              <w:t>0</w:t>
            </w:r>
          </w:p>
        </w:tc>
      </w:tr>
      <w:tr w:rsidR="00751F19" w:rsidRPr="00751F19" w:rsidTr="00751F19">
        <w:trPr>
          <w:trHeight w:val="70"/>
        </w:trPr>
        <w:tc>
          <w:tcPr>
            <w:tcW w:w="62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1999" w:type="pct"/>
            <w:shd w:val="clear" w:color="auto" w:fill="auto"/>
            <w:hideMark/>
          </w:tcPr>
          <w:p w:rsidR="00751F19" w:rsidRPr="00751F19" w:rsidRDefault="00751F19" w:rsidP="00751F19">
            <w:pPr>
              <w:spacing w:after="0" w:line="240" w:lineRule="auto"/>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51F19" w:rsidRPr="00751F19" w:rsidRDefault="00751F19" w:rsidP="00751F1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92 029</w:t>
            </w:r>
          </w:p>
        </w:tc>
        <w:tc>
          <w:tcPr>
            <w:tcW w:w="637" w:type="pct"/>
            <w:shd w:val="clear" w:color="auto" w:fill="auto"/>
            <w:hideMark/>
          </w:tcPr>
          <w:p w:rsidR="00751F19" w:rsidRPr="00751F19" w:rsidRDefault="00751F19" w:rsidP="00751F19">
            <w:pPr>
              <w:spacing w:after="0" w:line="240" w:lineRule="auto"/>
              <w:jc w:val="right"/>
              <w:rPr>
                <w:rFonts w:ascii="Times New Roman" w:eastAsia="Times New Roman" w:hAnsi="Times New Roman" w:cs="Times New Roman"/>
                <w:b/>
                <w:bCs/>
                <w:color w:val="000000"/>
                <w:sz w:val="12"/>
                <w:szCs w:val="12"/>
                <w:lang w:eastAsia="ru-RU"/>
              </w:rPr>
            </w:pPr>
            <w:r w:rsidRPr="00751F19">
              <w:rPr>
                <w:rFonts w:ascii="Times New Roman" w:eastAsia="Times New Roman" w:hAnsi="Times New Roman" w:cs="Times New Roman"/>
                <w:b/>
                <w:bCs/>
                <w:color w:val="000000"/>
                <w:sz w:val="12"/>
                <w:szCs w:val="12"/>
                <w:lang w:eastAsia="ru-RU"/>
              </w:rPr>
              <w:t>27 496</w:t>
            </w:r>
          </w:p>
        </w:tc>
      </w:tr>
    </w:tbl>
    <w:p w:rsidR="00751F19" w:rsidRDefault="00751F19" w:rsidP="00751F19">
      <w:pPr>
        <w:spacing w:after="0" w:line="240" w:lineRule="auto"/>
        <w:ind w:left="284"/>
        <w:jc w:val="center"/>
        <w:rPr>
          <w:rFonts w:ascii="Times New Roman" w:hAnsi="Times New Roman"/>
          <w:sz w:val="12"/>
          <w:szCs w:val="12"/>
        </w:rPr>
      </w:pPr>
    </w:p>
    <w:p w:rsidR="00A2796F" w:rsidRPr="00A2796F" w:rsidRDefault="00A2796F" w:rsidP="00A2796F">
      <w:pPr>
        <w:spacing w:after="0" w:line="240" w:lineRule="auto"/>
        <w:ind w:left="284"/>
        <w:jc w:val="right"/>
        <w:rPr>
          <w:rFonts w:ascii="Times New Roman" w:hAnsi="Times New Roman"/>
          <w:sz w:val="12"/>
          <w:szCs w:val="12"/>
        </w:rPr>
      </w:pPr>
      <w:r>
        <w:rPr>
          <w:rFonts w:ascii="Times New Roman" w:hAnsi="Times New Roman"/>
          <w:sz w:val="12"/>
          <w:szCs w:val="12"/>
        </w:rPr>
        <w:t>Приложение 5</w:t>
      </w:r>
    </w:p>
    <w:p w:rsidR="00A2796F" w:rsidRDefault="00A2796F" w:rsidP="00A2796F">
      <w:pPr>
        <w:spacing w:after="0" w:line="240" w:lineRule="auto"/>
        <w:ind w:left="284"/>
        <w:jc w:val="right"/>
        <w:rPr>
          <w:rFonts w:ascii="Times New Roman" w:hAnsi="Times New Roman"/>
          <w:sz w:val="12"/>
          <w:szCs w:val="12"/>
        </w:rPr>
      </w:pPr>
      <w:r w:rsidRPr="00A2796F">
        <w:rPr>
          <w:rFonts w:ascii="Times New Roman" w:hAnsi="Times New Roman"/>
          <w:sz w:val="12"/>
          <w:szCs w:val="12"/>
        </w:rPr>
        <w:t xml:space="preserve">к Решению Собрания представителей </w:t>
      </w:r>
    </w:p>
    <w:p w:rsidR="00A2796F" w:rsidRDefault="00A2796F" w:rsidP="00A2796F">
      <w:pPr>
        <w:spacing w:after="0" w:line="240" w:lineRule="auto"/>
        <w:ind w:left="284"/>
        <w:jc w:val="right"/>
        <w:rPr>
          <w:rFonts w:ascii="Times New Roman" w:hAnsi="Times New Roman"/>
          <w:sz w:val="12"/>
          <w:szCs w:val="12"/>
        </w:rPr>
      </w:pPr>
      <w:r w:rsidRPr="00A2796F">
        <w:rPr>
          <w:rFonts w:ascii="Times New Roman" w:hAnsi="Times New Roman"/>
          <w:sz w:val="12"/>
          <w:szCs w:val="12"/>
        </w:rPr>
        <w:t xml:space="preserve">сельского поселения Сергиевск </w:t>
      </w:r>
    </w:p>
    <w:p w:rsidR="00A2796F" w:rsidRDefault="00A2796F" w:rsidP="00A2796F">
      <w:pPr>
        <w:spacing w:after="0" w:line="240" w:lineRule="auto"/>
        <w:ind w:left="284"/>
        <w:jc w:val="right"/>
        <w:rPr>
          <w:rFonts w:ascii="Times New Roman" w:hAnsi="Times New Roman"/>
          <w:sz w:val="12"/>
          <w:szCs w:val="12"/>
        </w:rPr>
      </w:pPr>
      <w:r w:rsidRPr="00A2796F">
        <w:rPr>
          <w:rFonts w:ascii="Times New Roman" w:hAnsi="Times New Roman"/>
          <w:sz w:val="12"/>
          <w:szCs w:val="12"/>
        </w:rPr>
        <w:t>муниципального района Сергиевский </w:t>
      </w:r>
    </w:p>
    <w:p w:rsidR="00A2796F" w:rsidRDefault="00A2796F" w:rsidP="00A2796F">
      <w:pPr>
        <w:spacing w:after="0" w:line="240" w:lineRule="auto"/>
        <w:ind w:left="284"/>
        <w:jc w:val="right"/>
        <w:rPr>
          <w:rFonts w:ascii="Times New Roman" w:hAnsi="Times New Roman"/>
          <w:sz w:val="12"/>
          <w:szCs w:val="12"/>
        </w:rPr>
      </w:pPr>
      <w:r>
        <w:rPr>
          <w:rFonts w:ascii="Times New Roman" w:hAnsi="Times New Roman"/>
          <w:sz w:val="12"/>
          <w:szCs w:val="12"/>
        </w:rPr>
        <w:t>№ 21 от "21" июня 2021 г.</w:t>
      </w:r>
    </w:p>
    <w:p w:rsidR="00A2796F" w:rsidRDefault="00A2796F" w:rsidP="00A2796F">
      <w:pPr>
        <w:spacing w:after="0" w:line="240" w:lineRule="auto"/>
        <w:ind w:left="284"/>
        <w:jc w:val="center"/>
        <w:rPr>
          <w:rFonts w:ascii="Times New Roman" w:hAnsi="Times New Roman"/>
          <w:sz w:val="12"/>
          <w:szCs w:val="12"/>
        </w:rPr>
      </w:pPr>
      <w:r w:rsidRPr="00A2796F">
        <w:rPr>
          <w:rFonts w:ascii="Times New Roman" w:hAnsi="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2796F">
        <w:rPr>
          <w:rFonts w:ascii="Times New Roman" w:hAnsi="Times New Roman"/>
          <w:sz w:val="12"/>
          <w:szCs w:val="12"/>
        </w:rPr>
        <w:t>видов расходов классификации расходов бюджета сельского поселения</w:t>
      </w:r>
      <w:proofErr w:type="gramEnd"/>
      <w:r w:rsidRPr="00A2796F">
        <w:rPr>
          <w:rFonts w:ascii="Times New Roman" w:hAnsi="Times New Roman"/>
          <w:sz w:val="12"/>
          <w:szCs w:val="12"/>
        </w:rPr>
        <w:t xml:space="preserve"> Сергиевск 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992"/>
        <w:gridCol w:w="425"/>
        <w:gridCol w:w="708"/>
        <w:gridCol w:w="957"/>
      </w:tblGrid>
      <w:tr w:rsidR="00A2796F" w:rsidRPr="00A2796F" w:rsidTr="00FB7129">
        <w:trPr>
          <w:trHeight w:val="70"/>
        </w:trPr>
        <w:tc>
          <w:tcPr>
            <w:tcW w:w="3006" w:type="pct"/>
            <w:vMerge w:val="restart"/>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bookmarkStart w:id="4" w:name="RANGE!A5:F44"/>
            <w:r w:rsidRPr="00A2796F">
              <w:rPr>
                <w:rFonts w:ascii="Times New Roman" w:eastAsia="Times New Roman" w:hAnsi="Times New Roman" w:cs="Times New Roman"/>
                <w:color w:val="000000"/>
                <w:sz w:val="12"/>
                <w:szCs w:val="12"/>
                <w:lang w:eastAsia="ru-RU"/>
              </w:rPr>
              <w:t>Наименование</w:t>
            </w:r>
            <w:bookmarkEnd w:id="4"/>
          </w:p>
        </w:tc>
        <w:tc>
          <w:tcPr>
            <w:tcW w:w="642" w:type="pct"/>
            <w:vMerge w:val="restart"/>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Сумма, тыс. рублей</w:t>
            </w:r>
          </w:p>
        </w:tc>
      </w:tr>
      <w:tr w:rsidR="00A2796F" w:rsidRPr="00A2796F" w:rsidTr="00FB7129">
        <w:trPr>
          <w:trHeight w:val="70"/>
        </w:trPr>
        <w:tc>
          <w:tcPr>
            <w:tcW w:w="3006" w:type="pct"/>
            <w:vMerge/>
            <w:vAlign w:val="center"/>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всего</w:t>
            </w:r>
          </w:p>
        </w:tc>
        <w:tc>
          <w:tcPr>
            <w:tcW w:w="620" w:type="pct"/>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7 239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3 655</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1 087</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2 478</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13 255</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11 106</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2 109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1 001</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105</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896</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587</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287</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300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14 750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2 060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12 689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7 779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210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7 569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1</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302</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302</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30 500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17 500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30 500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17 500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5 803</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5 803</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2796F">
              <w:rPr>
                <w:rFonts w:ascii="Times New Roman" w:eastAsia="Times New Roman" w:hAnsi="Times New Roman" w:cs="Times New Roman"/>
                <w:b/>
                <w:bCs/>
                <w:color w:val="000000"/>
                <w:sz w:val="12"/>
                <w:szCs w:val="12"/>
                <w:lang w:eastAsia="ru-RU"/>
              </w:rPr>
              <w:t>м.р</w:t>
            </w:r>
            <w:proofErr w:type="spellEnd"/>
            <w:r w:rsidRPr="00A2796F">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9 533</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9 000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442</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9 091</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9 000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1 200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996</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1 200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996</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80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310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70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870</w:t>
            </w: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10</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color w:val="000000"/>
                <w:sz w:val="12"/>
                <w:szCs w:val="12"/>
                <w:lang w:eastAsia="ru-RU"/>
              </w:rPr>
            </w:pPr>
            <w:r w:rsidRPr="00A2796F">
              <w:rPr>
                <w:rFonts w:ascii="Times New Roman" w:eastAsia="Times New Roman" w:hAnsi="Times New Roman" w:cs="Times New Roman"/>
                <w:color w:val="000000"/>
                <w:sz w:val="12"/>
                <w:szCs w:val="12"/>
                <w:lang w:eastAsia="ru-RU"/>
              </w:rPr>
              <w:t>0</w:t>
            </w:r>
          </w:p>
        </w:tc>
      </w:tr>
      <w:tr w:rsidR="00A2796F" w:rsidRPr="00A2796F" w:rsidTr="00FB7129">
        <w:trPr>
          <w:trHeight w:val="70"/>
        </w:trPr>
        <w:tc>
          <w:tcPr>
            <w:tcW w:w="3006" w:type="pct"/>
            <w:shd w:val="clear" w:color="auto" w:fill="auto"/>
            <w:hideMark/>
          </w:tcPr>
          <w:p w:rsidR="00A2796F" w:rsidRPr="00A2796F" w:rsidRDefault="00A2796F" w:rsidP="00A2796F">
            <w:pPr>
              <w:spacing w:after="0" w:line="240" w:lineRule="auto"/>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796F" w:rsidRPr="00A2796F" w:rsidRDefault="00A2796F" w:rsidP="00A2796F">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92 029</w:t>
            </w:r>
          </w:p>
        </w:tc>
        <w:tc>
          <w:tcPr>
            <w:tcW w:w="620" w:type="pct"/>
            <w:shd w:val="clear" w:color="auto" w:fill="auto"/>
            <w:hideMark/>
          </w:tcPr>
          <w:p w:rsidR="00A2796F" w:rsidRPr="00A2796F" w:rsidRDefault="00A2796F" w:rsidP="00A2796F">
            <w:pPr>
              <w:spacing w:after="0" w:line="240" w:lineRule="auto"/>
              <w:jc w:val="right"/>
              <w:rPr>
                <w:rFonts w:ascii="Times New Roman" w:eastAsia="Times New Roman" w:hAnsi="Times New Roman" w:cs="Times New Roman"/>
                <w:b/>
                <w:bCs/>
                <w:color w:val="000000"/>
                <w:sz w:val="12"/>
                <w:szCs w:val="12"/>
                <w:lang w:eastAsia="ru-RU"/>
              </w:rPr>
            </w:pPr>
            <w:r w:rsidRPr="00A2796F">
              <w:rPr>
                <w:rFonts w:ascii="Times New Roman" w:eastAsia="Times New Roman" w:hAnsi="Times New Roman" w:cs="Times New Roman"/>
                <w:b/>
                <w:bCs/>
                <w:color w:val="000000"/>
                <w:sz w:val="12"/>
                <w:szCs w:val="12"/>
                <w:lang w:eastAsia="ru-RU"/>
              </w:rPr>
              <w:t>27 496</w:t>
            </w:r>
          </w:p>
        </w:tc>
      </w:tr>
    </w:tbl>
    <w:p w:rsidR="00A2796F" w:rsidRPr="006E0568" w:rsidRDefault="00A2796F" w:rsidP="00A2796F">
      <w:pPr>
        <w:spacing w:after="0" w:line="240" w:lineRule="auto"/>
        <w:ind w:left="284"/>
        <w:jc w:val="center"/>
        <w:rPr>
          <w:rFonts w:ascii="Times New Roman" w:hAnsi="Times New Roman"/>
          <w:sz w:val="12"/>
          <w:szCs w:val="12"/>
        </w:rPr>
      </w:pPr>
    </w:p>
    <w:p w:rsidR="00A2796F" w:rsidRPr="00A2796F" w:rsidRDefault="00A2796F" w:rsidP="00A2796F">
      <w:pPr>
        <w:spacing w:after="0" w:line="240" w:lineRule="auto"/>
        <w:ind w:firstLine="284"/>
        <w:jc w:val="right"/>
        <w:rPr>
          <w:rFonts w:ascii="Times New Roman" w:hAnsi="Times New Roman"/>
          <w:sz w:val="12"/>
          <w:szCs w:val="12"/>
        </w:rPr>
      </w:pPr>
      <w:r w:rsidRPr="00A2796F">
        <w:rPr>
          <w:rFonts w:ascii="Times New Roman" w:hAnsi="Times New Roman"/>
          <w:sz w:val="12"/>
          <w:szCs w:val="12"/>
        </w:rPr>
        <w:t>Приложение № 7</w:t>
      </w:r>
    </w:p>
    <w:p w:rsidR="00A2796F" w:rsidRPr="00A2796F" w:rsidRDefault="00A2796F" w:rsidP="00A2796F">
      <w:pPr>
        <w:spacing w:after="0" w:line="240" w:lineRule="auto"/>
        <w:ind w:firstLine="284"/>
        <w:jc w:val="right"/>
        <w:rPr>
          <w:rFonts w:ascii="Times New Roman" w:hAnsi="Times New Roman"/>
          <w:sz w:val="12"/>
          <w:szCs w:val="12"/>
        </w:rPr>
      </w:pPr>
      <w:r w:rsidRPr="00A2796F">
        <w:rPr>
          <w:rFonts w:ascii="Times New Roman" w:hAnsi="Times New Roman"/>
          <w:sz w:val="12"/>
          <w:szCs w:val="12"/>
        </w:rPr>
        <w:t>к Решению Собрания Представителей</w:t>
      </w:r>
    </w:p>
    <w:p w:rsidR="00A2796F" w:rsidRPr="00A2796F" w:rsidRDefault="00A2796F" w:rsidP="00A2796F">
      <w:pPr>
        <w:spacing w:after="0" w:line="240" w:lineRule="auto"/>
        <w:ind w:firstLine="284"/>
        <w:jc w:val="right"/>
        <w:rPr>
          <w:rFonts w:ascii="Times New Roman" w:hAnsi="Times New Roman"/>
          <w:sz w:val="12"/>
          <w:szCs w:val="12"/>
        </w:rPr>
      </w:pPr>
      <w:r w:rsidRPr="00A2796F">
        <w:rPr>
          <w:rFonts w:ascii="Times New Roman" w:hAnsi="Times New Roman"/>
          <w:sz w:val="12"/>
          <w:szCs w:val="12"/>
        </w:rPr>
        <w:t xml:space="preserve">сельского поселения Сергиевск </w:t>
      </w:r>
    </w:p>
    <w:p w:rsidR="00A2796F" w:rsidRPr="00A2796F" w:rsidRDefault="00A2796F" w:rsidP="00A2796F">
      <w:pPr>
        <w:spacing w:after="0" w:line="240" w:lineRule="auto"/>
        <w:ind w:firstLine="284"/>
        <w:jc w:val="right"/>
        <w:rPr>
          <w:rFonts w:ascii="Times New Roman" w:hAnsi="Times New Roman"/>
          <w:sz w:val="12"/>
          <w:szCs w:val="12"/>
        </w:rPr>
      </w:pPr>
      <w:r w:rsidRPr="00A2796F">
        <w:rPr>
          <w:rFonts w:ascii="Times New Roman" w:hAnsi="Times New Roman"/>
          <w:sz w:val="12"/>
          <w:szCs w:val="12"/>
        </w:rPr>
        <w:t>муниципального района Сергиевский</w:t>
      </w:r>
    </w:p>
    <w:p w:rsidR="00D56C05" w:rsidRDefault="00A2796F" w:rsidP="00A2796F">
      <w:pPr>
        <w:spacing w:after="0" w:line="240" w:lineRule="auto"/>
        <w:ind w:firstLine="284"/>
        <w:jc w:val="right"/>
        <w:rPr>
          <w:rFonts w:ascii="Times New Roman" w:hAnsi="Times New Roman"/>
          <w:sz w:val="12"/>
          <w:szCs w:val="12"/>
        </w:rPr>
      </w:pPr>
      <w:r w:rsidRPr="00A2796F">
        <w:rPr>
          <w:rFonts w:ascii="Times New Roman" w:hAnsi="Times New Roman"/>
          <w:sz w:val="12"/>
          <w:szCs w:val="12"/>
        </w:rPr>
        <w:t xml:space="preserve">                                                                                                                                                                 № 21  от "21" июня 2021 года  </w:t>
      </w:r>
    </w:p>
    <w:p w:rsidR="00A2796F" w:rsidRDefault="00A2796F" w:rsidP="00A2796F">
      <w:pPr>
        <w:spacing w:after="0" w:line="240" w:lineRule="auto"/>
        <w:ind w:firstLine="284"/>
        <w:jc w:val="center"/>
        <w:rPr>
          <w:rFonts w:ascii="Times New Roman" w:hAnsi="Times New Roman"/>
          <w:sz w:val="12"/>
          <w:szCs w:val="12"/>
        </w:rPr>
      </w:pPr>
      <w:r w:rsidRPr="00A2796F">
        <w:rPr>
          <w:rFonts w:ascii="Times New Roman" w:hAnsi="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A2796F" w:rsidRPr="00A2796F" w:rsidTr="00FB712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2796F">
              <w:rPr>
                <w:rFonts w:ascii="Times New Roman" w:eastAsia="Times New Roman" w:hAnsi="Times New Roman" w:cs="Times New Roman"/>
                <w:b/>
                <w:bCs/>
                <w:sz w:val="12"/>
                <w:szCs w:val="12"/>
                <w:lang w:eastAsia="ru-RU"/>
              </w:rPr>
              <w:t>рублей</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5442</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0</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lastRenderedPageBreak/>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5442</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-86586</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-86586</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-86586</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-86586</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b/>
                <w:bCs/>
                <w:sz w:val="12"/>
                <w:szCs w:val="12"/>
                <w:lang w:eastAsia="ru-RU"/>
              </w:rPr>
            </w:pPr>
            <w:r w:rsidRPr="00A2796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92029</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92029</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92029</w:t>
            </w:r>
          </w:p>
        </w:tc>
      </w:tr>
      <w:tr w:rsidR="00A2796F" w:rsidRPr="00A2796F" w:rsidTr="00FB712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A2796F" w:rsidRPr="00A2796F" w:rsidRDefault="00A2796F" w:rsidP="00A2796F">
            <w:pPr>
              <w:spacing w:after="0" w:line="240" w:lineRule="auto"/>
              <w:jc w:val="center"/>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2796F" w:rsidRPr="00A2796F" w:rsidRDefault="00A2796F" w:rsidP="00A2796F">
            <w:pPr>
              <w:spacing w:after="0" w:line="240" w:lineRule="auto"/>
              <w:jc w:val="right"/>
              <w:rPr>
                <w:rFonts w:ascii="Times New Roman" w:eastAsia="Times New Roman" w:hAnsi="Times New Roman" w:cs="Times New Roman"/>
                <w:sz w:val="12"/>
                <w:szCs w:val="12"/>
                <w:lang w:eastAsia="ru-RU"/>
              </w:rPr>
            </w:pPr>
            <w:r w:rsidRPr="00A2796F">
              <w:rPr>
                <w:rFonts w:ascii="Times New Roman" w:eastAsia="Times New Roman" w:hAnsi="Times New Roman" w:cs="Times New Roman"/>
                <w:sz w:val="12"/>
                <w:szCs w:val="12"/>
                <w:lang w:eastAsia="ru-RU"/>
              </w:rPr>
              <w:t>92029</w:t>
            </w:r>
          </w:p>
        </w:tc>
      </w:tr>
    </w:tbl>
    <w:p w:rsidR="00A2796F" w:rsidRPr="00D56C05" w:rsidRDefault="00A2796F" w:rsidP="00A2796F">
      <w:pPr>
        <w:spacing w:after="0" w:line="240" w:lineRule="auto"/>
        <w:ind w:firstLine="284"/>
        <w:jc w:val="center"/>
        <w:rPr>
          <w:rFonts w:ascii="Times New Roman" w:hAnsi="Times New Roman"/>
          <w:sz w:val="12"/>
          <w:szCs w:val="12"/>
        </w:rPr>
      </w:pPr>
    </w:p>
    <w:p w:rsidR="00093293" w:rsidRPr="00093293" w:rsidRDefault="00093293" w:rsidP="00093293">
      <w:pPr>
        <w:spacing w:after="0" w:line="240" w:lineRule="auto"/>
        <w:ind w:firstLine="284"/>
        <w:jc w:val="center"/>
        <w:rPr>
          <w:rFonts w:ascii="Times New Roman" w:hAnsi="Times New Roman"/>
          <w:sz w:val="12"/>
          <w:szCs w:val="12"/>
          <w:lang w:val="x-none"/>
        </w:rPr>
      </w:pPr>
      <w:r w:rsidRPr="00093293">
        <w:rPr>
          <w:rFonts w:ascii="Times New Roman" w:hAnsi="Times New Roman"/>
          <w:sz w:val="12"/>
          <w:szCs w:val="12"/>
          <w:lang w:val="x-none"/>
        </w:rPr>
        <w:t>Решение</w:t>
      </w:r>
    </w:p>
    <w:p w:rsidR="00093293" w:rsidRPr="00093293" w:rsidRDefault="00093293" w:rsidP="00093293">
      <w:pPr>
        <w:spacing w:after="0" w:line="240" w:lineRule="auto"/>
        <w:ind w:firstLine="284"/>
        <w:jc w:val="both"/>
        <w:rPr>
          <w:rFonts w:ascii="Times New Roman" w:hAnsi="Times New Roman"/>
          <w:sz w:val="12"/>
          <w:szCs w:val="12"/>
        </w:rPr>
      </w:pPr>
      <w:r w:rsidRPr="00093293">
        <w:rPr>
          <w:rFonts w:ascii="Times New Roman" w:hAnsi="Times New Roman"/>
          <w:sz w:val="12"/>
          <w:szCs w:val="12"/>
          <w:lang w:val="x-none"/>
        </w:rPr>
        <w:t xml:space="preserve">№ 22   </w:t>
      </w:r>
      <w:r>
        <w:rPr>
          <w:rFonts w:ascii="Times New Roman" w:hAnsi="Times New Roman"/>
          <w:sz w:val="12"/>
          <w:szCs w:val="12"/>
        </w:rPr>
        <w:t xml:space="preserve">                                                                                                                                                                                               </w:t>
      </w:r>
      <w:r>
        <w:rPr>
          <w:rFonts w:ascii="Times New Roman" w:hAnsi="Times New Roman"/>
          <w:sz w:val="12"/>
          <w:szCs w:val="12"/>
          <w:lang w:val="x-none"/>
        </w:rPr>
        <w:t xml:space="preserve"> от «21» июня  2021 г.</w:t>
      </w:r>
    </w:p>
    <w:p w:rsidR="00093293" w:rsidRPr="00093293" w:rsidRDefault="00093293" w:rsidP="00093293">
      <w:pPr>
        <w:spacing w:after="0" w:line="240" w:lineRule="auto"/>
        <w:ind w:firstLine="284"/>
        <w:jc w:val="center"/>
        <w:rPr>
          <w:rFonts w:ascii="Times New Roman" w:hAnsi="Times New Roman"/>
          <w:sz w:val="12"/>
          <w:szCs w:val="12"/>
        </w:rPr>
      </w:pPr>
      <w:r w:rsidRPr="00093293">
        <w:rPr>
          <w:rFonts w:ascii="Times New Roman" w:hAnsi="Times New Roman"/>
          <w:sz w:val="12"/>
          <w:szCs w:val="12"/>
          <w:lang w:val="x-none"/>
        </w:rPr>
        <w:t xml:space="preserve">О внесении </w:t>
      </w:r>
      <w:r>
        <w:rPr>
          <w:rFonts w:ascii="Times New Roman" w:hAnsi="Times New Roman"/>
          <w:sz w:val="12"/>
          <w:szCs w:val="12"/>
          <w:lang w:val="x-none"/>
        </w:rPr>
        <w:t>изменений и дополнений в бюджет</w:t>
      </w:r>
      <w:r>
        <w:rPr>
          <w:rFonts w:ascii="Times New Roman" w:hAnsi="Times New Roman"/>
          <w:sz w:val="12"/>
          <w:szCs w:val="12"/>
        </w:rPr>
        <w:t xml:space="preserve"> </w:t>
      </w:r>
      <w:r>
        <w:rPr>
          <w:rFonts w:ascii="Times New Roman" w:hAnsi="Times New Roman"/>
          <w:sz w:val="12"/>
          <w:szCs w:val="12"/>
          <w:lang w:val="x-none"/>
        </w:rPr>
        <w:t>сельского  поселения Сургут</w:t>
      </w:r>
      <w:r>
        <w:rPr>
          <w:rFonts w:ascii="Times New Roman" w:hAnsi="Times New Roman"/>
          <w:sz w:val="12"/>
          <w:szCs w:val="12"/>
        </w:rPr>
        <w:t xml:space="preserve"> </w:t>
      </w:r>
      <w:r w:rsidRPr="00093293">
        <w:rPr>
          <w:rFonts w:ascii="Times New Roman" w:hAnsi="Times New Roman"/>
          <w:sz w:val="12"/>
          <w:szCs w:val="12"/>
          <w:lang w:val="x-none"/>
        </w:rPr>
        <w:t>на 2021 год и на плановый период 2022 и 2023 годов</w:t>
      </w:r>
    </w:p>
    <w:p w:rsidR="00093293" w:rsidRPr="00093293" w:rsidRDefault="00093293" w:rsidP="00093293">
      <w:pPr>
        <w:spacing w:after="0" w:line="240" w:lineRule="auto"/>
        <w:ind w:firstLine="284"/>
        <w:jc w:val="both"/>
        <w:rPr>
          <w:rFonts w:ascii="Times New Roman" w:hAnsi="Times New Roman"/>
          <w:sz w:val="12"/>
          <w:szCs w:val="12"/>
          <w:lang w:val="x-none"/>
        </w:rPr>
      </w:pPr>
      <w:r w:rsidRPr="00093293">
        <w:rPr>
          <w:rFonts w:ascii="Times New Roman" w:hAnsi="Times New Roman"/>
          <w:sz w:val="12"/>
          <w:szCs w:val="12"/>
          <w:lang w:val="x-none"/>
        </w:rPr>
        <w:t>принято  Собранием представителей</w:t>
      </w:r>
    </w:p>
    <w:p w:rsidR="00093293" w:rsidRPr="00093293" w:rsidRDefault="00093293" w:rsidP="00093293">
      <w:pPr>
        <w:spacing w:after="0" w:line="240" w:lineRule="auto"/>
        <w:ind w:firstLine="284"/>
        <w:jc w:val="both"/>
        <w:rPr>
          <w:rFonts w:ascii="Times New Roman" w:hAnsi="Times New Roman"/>
          <w:sz w:val="12"/>
          <w:szCs w:val="12"/>
          <w:lang w:val="x-none"/>
        </w:rPr>
      </w:pPr>
      <w:r w:rsidRPr="00093293">
        <w:rPr>
          <w:rFonts w:ascii="Times New Roman" w:hAnsi="Times New Roman"/>
          <w:sz w:val="12"/>
          <w:szCs w:val="12"/>
          <w:lang w:val="x-none"/>
        </w:rPr>
        <w:t>сельского поселения Сургут</w:t>
      </w:r>
    </w:p>
    <w:p w:rsidR="00093293" w:rsidRPr="00093293" w:rsidRDefault="00093293" w:rsidP="00093293">
      <w:pPr>
        <w:spacing w:after="0" w:line="240" w:lineRule="auto"/>
        <w:ind w:firstLine="284"/>
        <w:jc w:val="both"/>
        <w:rPr>
          <w:rFonts w:ascii="Times New Roman" w:hAnsi="Times New Roman"/>
          <w:sz w:val="12"/>
          <w:szCs w:val="12"/>
        </w:rPr>
      </w:pPr>
      <w:r w:rsidRPr="00093293">
        <w:rPr>
          <w:rFonts w:ascii="Times New Roman" w:hAnsi="Times New Roman"/>
          <w:sz w:val="12"/>
          <w:szCs w:val="12"/>
          <w:lang w:val="x-none"/>
        </w:rPr>
        <w:t>му</w:t>
      </w:r>
      <w:r>
        <w:rPr>
          <w:rFonts w:ascii="Times New Roman" w:hAnsi="Times New Roman"/>
          <w:sz w:val="12"/>
          <w:szCs w:val="12"/>
          <w:lang w:val="x-none"/>
        </w:rPr>
        <w:t>ниципального района Сергиевский</w:t>
      </w:r>
    </w:p>
    <w:p w:rsidR="00093293" w:rsidRPr="00093293" w:rsidRDefault="00093293" w:rsidP="00093293">
      <w:pPr>
        <w:spacing w:after="0" w:line="240" w:lineRule="auto"/>
        <w:ind w:firstLine="284"/>
        <w:jc w:val="both"/>
        <w:rPr>
          <w:rFonts w:ascii="Times New Roman" w:hAnsi="Times New Roman"/>
          <w:sz w:val="12"/>
          <w:szCs w:val="12"/>
          <w:lang w:val="x-none"/>
        </w:rPr>
      </w:pPr>
      <w:r w:rsidRPr="00093293">
        <w:rPr>
          <w:rFonts w:ascii="Times New Roman" w:hAnsi="Times New Roman"/>
          <w:sz w:val="12"/>
          <w:szCs w:val="12"/>
          <w:lang w:val="x-none"/>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093293" w:rsidRPr="00093293" w:rsidRDefault="00093293" w:rsidP="00093293">
      <w:pPr>
        <w:spacing w:after="0" w:line="240" w:lineRule="auto"/>
        <w:ind w:firstLine="284"/>
        <w:jc w:val="both"/>
        <w:rPr>
          <w:rFonts w:ascii="Times New Roman" w:hAnsi="Times New Roman"/>
          <w:sz w:val="12"/>
          <w:szCs w:val="12"/>
          <w:lang w:val="x-none"/>
        </w:rPr>
      </w:pPr>
      <w:r w:rsidRPr="00093293">
        <w:rPr>
          <w:rFonts w:ascii="Times New Roman" w:hAnsi="Times New Roman"/>
          <w:sz w:val="12"/>
          <w:szCs w:val="12"/>
          <w:lang w:val="x-none"/>
        </w:rPr>
        <w:t xml:space="preserve">РЕШИЛО: </w:t>
      </w:r>
    </w:p>
    <w:p w:rsidR="00093293" w:rsidRPr="00093293" w:rsidRDefault="00093293" w:rsidP="00093293">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1.</w:t>
      </w:r>
      <w:r w:rsidRPr="00093293">
        <w:rPr>
          <w:rFonts w:ascii="Times New Roman" w:hAnsi="Times New Roman"/>
          <w:sz w:val="12"/>
          <w:szCs w:val="12"/>
          <w:lang w:val="x-none"/>
        </w:rPr>
        <w:t>Внести в решение Собрания представителей сельского поселения Сургут  от  18. 12.2020 г.  № 20  «О бюджете сельского поселения Сургут на 2021 год и плановый период 2022 и 2023 годов» следующие изменения и дополнения:</w:t>
      </w:r>
    </w:p>
    <w:p w:rsidR="00093293" w:rsidRPr="00093293" w:rsidRDefault="00093293" w:rsidP="00093293">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1.1.</w:t>
      </w:r>
      <w:r w:rsidRPr="00093293">
        <w:rPr>
          <w:rFonts w:ascii="Times New Roman" w:hAnsi="Times New Roman"/>
          <w:sz w:val="12"/>
          <w:szCs w:val="12"/>
          <w:lang w:val="x-none"/>
        </w:rPr>
        <w:t>В статье 1 пункт 1 сумму «54 258» заменить суммой «68 894»;</w:t>
      </w:r>
    </w:p>
    <w:p w:rsidR="00093293" w:rsidRPr="00093293" w:rsidRDefault="00093293" w:rsidP="00093293">
      <w:pPr>
        <w:spacing w:after="0" w:line="240" w:lineRule="auto"/>
        <w:ind w:firstLine="284"/>
        <w:jc w:val="both"/>
        <w:rPr>
          <w:rFonts w:ascii="Times New Roman" w:hAnsi="Times New Roman"/>
          <w:sz w:val="12"/>
          <w:szCs w:val="12"/>
          <w:lang w:val="x-none"/>
        </w:rPr>
      </w:pPr>
      <w:r w:rsidRPr="00093293">
        <w:rPr>
          <w:rFonts w:ascii="Times New Roman" w:hAnsi="Times New Roman"/>
          <w:sz w:val="12"/>
          <w:szCs w:val="12"/>
          <w:lang w:val="x-none"/>
        </w:rPr>
        <w:t xml:space="preserve">сумму «54 603» заменить суммой «69 237».  </w:t>
      </w:r>
    </w:p>
    <w:p w:rsidR="00093293" w:rsidRPr="00093293" w:rsidRDefault="00093293" w:rsidP="00093293">
      <w:pPr>
        <w:spacing w:after="0" w:line="240" w:lineRule="auto"/>
        <w:ind w:firstLine="284"/>
        <w:jc w:val="both"/>
        <w:rPr>
          <w:rFonts w:ascii="Times New Roman" w:hAnsi="Times New Roman"/>
          <w:sz w:val="12"/>
          <w:szCs w:val="12"/>
          <w:lang w:val="x-none"/>
        </w:rPr>
      </w:pPr>
      <w:r w:rsidRPr="00093293">
        <w:rPr>
          <w:rFonts w:ascii="Times New Roman" w:hAnsi="Times New Roman"/>
          <w:sz w:val="12"/>
          <w:szCs w:val="12"/>
          <w:lang w:val="x-none"/>
        </w:rPr>
        <w:t xml:space="preserve">сумму «345» заменить суммой «343».  </w:t>
      </w:r>
    </w:p>
    <w:p w:rsidR="00093293" w:rsidRPr="00093293" w:rsidRDefault="00093293" w:rsidP="00093293">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1.2.</w:t>
      </w:r>
      <w:r w:rsidRPr="00093293">
        <w:rPr>
          <w:rFonts w:ascii="Times New Roman" w:hAnsi="Times New Roman"/>
          <w:sz w:val="12"/>
          <w:szCs w:val="12"/>
          <w:lang w:val="x-none"/>
        </w:rPr>
        <w:t xml:space="preserve"> В статье 12 пункт 1 сумму «41 429» заменить суммой «55 966».                      </w:t>
      </w:r>
    </w:p>
    <w:p w:rsidR="00093293" w:rsidRPr="00093293" w:rsidRDefault="00093293" w:rsidP="00093293">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1.3.</w:t>
      </w:r>
      <w:r w:rsidRPr="00093293">
        <w:rPr>
          <w:rFonts w:ascii="Times New Roman" w:hAnsi="Times New Roman"/>
          <w:sz w:val="12"/>
          <w:szCs w:val="12"/>
          <w:lang w:val="x-none"/>
        </w:rPr>
        <w:t>Приложения 3,5,7 изложить в новой редакции (прилагаются).</w:t>
      </w:r>
    </w:p>
    <w:p w:rsidR="00093293" w:rsidRPr="00093293" w:rsidRDefault="00093293" w:rsidP="00093293">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2.</w:t>
      </w:r>
      <w:r w:rsidRPr="00093293">
        <w:rPr>
          <w:rFonts w:ascii="Times New Roman" w:hAnsi="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93293" w:rsidRPr="00093293" w:rsidRDefault="00093293" w:rsidP="00093293">
      <w:pPr>
        <w:spacing w:after="0" w:line="240" w:lineRule="auto"/>
        <w:ind w:firstLine="284"/>
        <w:jc w:val="both"/>
        <w:rPr>
          <w:rFonts w:ascii="Times New Roman" w:hAnsi="Times New Roman"/>
          <w:sz w:val="12"/>
          <w:szCs w:val="12"/>
        </w:rPr>
      </w:pPr>
      <w:r>
        <w:rPr>
          <w:rFonts w:ascii="Times New Roman" w:hAnsi="Times New Roman"/>
          <w:sz w:val="12"/>
          <w:szCs w:val="12"/>
          <w:lang w:val="x-none"/>
        </w:rPr>
        <w:t>3.</w:t>
      </w:r>
      <w:r w:rsidRPr="00093293">
        <w:rPr>
          <w:rFonts w:ascii="Times New Roman" w:hAnsi="Times New Roman"/>
          <w:sz w:val="12"/>
          <w:szCs w:val="12"/>
          <w:lang w:val="x-none"/>
        </w:rPr>
        <w:t xml:space="preserve">Настоящее решение вступает в силу со дня </w:t>
      </w:r>
      <w:r>
        <w:rPr>
          <w:rFonts w:ascii="Times New Roman" w:hAnsi="Times New Roman"/>
          <w:sz w:val="12"/>
          <w:szCs w:val="12"/>
          <w:lang w:val="x-none"/>
        </w:rPr>
        <w:t>его официального опубликования.</w:t>
      </w:r>
    </w:p>
    <w:p w:rsidR="00093293" w:rsidRPr="00093293" w:rsidRDefault="00093293" w:rsidP="00093293">
      <w:pPr>
        <w:spacing w:after="0" w:line="240" w:lineRule="auto"/>
        <w:ind w:firstLine="284"/>
        <w:jc w:val="right"/>
        <w:rPr>
          <w:rFonts w:ascii="Times New Roman" w:hAnsi="Times New Roman"/>
          <w:sz w:val="12"/>
          <w:szCs w:val="12"/>
          <w:lang w:val="x-none"/>
        </w:rPr>
      </w:pPr>
      <w:r w:rsidRPr="00093293">
        <w:rPr>
          <w:rFonts w:ascii="Times New Roman" w:hAnsi="Times New Roman"/>
          <w:sz w:val="12"/>
          <w:szCs w:val="12"/>
          <w:lang w:val="x-none"/>
        </w:rPr>
        <w:t>Председатель Собрания представителей</w:t>
      </w:r>
    </w:p>
    <w:p w:rsidR="00093293" w:rsidRPr="00093293" w:rsidRDefault="00093293" w:rsidP="00093293">
      <w:pPr>
        <w:spacing w:after="0" w:line="240" w:lineRule="auto"/>
        <w:ind w:firstLine="284"/>
        <w:jc w:val="right"/>
        <w:rPr>
          <w:rFonts w:ascii="Times New Roman" w:hAnsi="Times New Roman"/>
          <w:sz w:val="12"/>
          <w:szCs w:val="12"/>
          <w:lang w:val="x-none"/>
        </w:rPr>
      </w:pPr>
      <w:r w:rsidRPr="00093293">
        <w:rPr>
          <w:rFonts w:ascii="Times New Roman" w:hAnsi="Times New Roman"/>
          <w:sz w:val="12"/>
          <w:szCs w:val="12"/>
          <w:lang w:val="x-none"/>
        </w:rPr>
        <w:t>сельского поселения Сургут</w:t>
      </w:r>
    </w:p>
    <w:p w:rsid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lang w:val="x-none"/>
        </w:rPr>
        <w:t xml:space="preserve">муниципального района Сергиевский  </w:t>
      </w:r>
    </w:p>
    <w:p w:rsidR="00093293" w:rsidRP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lang w:val="x-none"/>
        </w:rPr>
        <w:t xml:space="preserve">                          </w:t>
      </w:r>
      <w:r>
        <w:rPr>
          <w:rFonts w:ascii="Times New Roman" w:hAnsi="Times New Roman"/>
          <w:sz w:val="12"/>
          <w:szCs w:val="12"/>
          <w:lang w:val="x-none"/>
        </w:rPr>
        <w:t xml:space="preserve">                   И.О. </w:t>
      </w:r>
      <w:proofErr w:type="spellStart"/>
      <w:r>
        <w:rPr>
          <w:rFonts w:ascii="Times New Roman" w:hAnsi="Times New Roman"/>
          <w:sz w:val="12"/>
          <w:szCs w:val="12"/>
          <w:lang w:val="x-none"/>
        </w:rPr>
        <w:t>Беседин</w:t>
      </w:r>
      <w:proofErr w:type="spellEnd"/>
    </w:p>
    <w:p w:rsidR="00093293" w:rsidRPr="00093293" w:rsidRDefault="00093293" w:rsidP="00093293">
      <w:pPr>
        <w:spacing w:after="0" w:line="240" w:lineRule="auto"/>
        <w:ind w:firstLine="284"/>
        <w:jc w:val="right"/>
        <w:rPr>
          <w:rFonts w:ascii="Times New Roman" w:hAnsi="Times New Roman"/>
          <w:sz w:val="12"/>
          <w:szCs w:val="12"/>
          <w:lang w:val="x-none"/>
        </w:rPr>
      </w:pPr>
      <w:r w:rsidRPr="00093293">
        <w:rPr>
          <w:rFonts w:ascii="Times New Roman" w:hAnsi="Times New Roman"/>
          <w:sz w:val="12"/>
          <w:szCs w:val="12"/>
          <w:lang w:val="x-none"/>
        </w:rPr>
        <w:t>Главы сельского поселения Сургут</w:t>
      </w:r>
    </w:p>
    <w:p w:rsid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lang w:val="x-none"/>
        </w:rPr>
        <w:t xml:space="preserve">муниципального района Сергиевский        </w:t>
      </w:r>
    </w:p>
    <w:p w:rsid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lang w:val="x-none"/>
        </w:rPr>
        <w:t xml:space="preserve">                                       С.А. Содомов</w:t>
      </w:r>
    </w:p>
    <w:p w:rsidR="00093293" w:rsidRDefault="00093293" w:rsidP="00093293">
      <w:pPr>
        <w:spacing w:after="0" w:line="240" w:lineRule="auto"/>
        <w:ind w:firstLine="284"/>
        <w:jc w:val="right"/>
        <w:rPr>
          <w:rFonts w:ascii="Times New Roman" w:hAnsi="Times New Roman"/>
          <w:sz w:val="12"/>
          <w:szCs w:val="12"/>
        </w:rPr>
      </w:pPr>
    </w:p>
    <w:p w:rsidR="00093293" w:rsidRPr="00093293" w:rsidRDefault="00093293" w:rsidP="00093293">
      <w:pPr>
        <w:spacing w:after="0" w:line="240" w:lineRule="auto"/>
        <w:ind w:firstLine="284"/>
        <w:jc w:val="right"/>
        <w:rPr>
          <w:rFonts w:ascii="Times New Roman" w:hAnsi="Times New Roman"/>
          <w:sz w:val="12"/>
          <w:szCs w:val="12"/>
        </w:rPr>
      </w:pPr>
      <w:r>
        <w:rPr>
          <w:rFonts w:ascii="Times New Roman" w:hAnsi="Times New Roman"/>
          <w:sz w:val="12"/>
          <w:szCs w:val="12"/>
        </w:rPr>
        <w:t>Приложение 3</w:t>
      </w:r>
    </w:p>
    <w:p w:rsid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rPr>
        <w:t>к Решению Собрания представителей</w:t>
      </w:r>
    </w:p>
    <w:p w:rsid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rPr>
        <w:t xml:space="preserve"> сельского поселения Сургут</w:t>
      </w:r>
    </w:p>
    <w:p w:rsidR="00093293" w:rsidRDefault="00093293" w:rsidP="00093293">
      <w:pPr>
        <w:spacing w:after="0" w:line="240" w:lineRule="auto"/>
        <w:ind w:firstLine="284"/>
        <w:jc w:val="right"/>
        <w:rPr>
          <w:rFonts w:ascii="Times New Roman" w:hAnsi="Times New Roman"/>
          <w:sz w:val="12"/>
          <w:szCs w:val="12"/>
        </w:rPr>
      </w:pPr>
      <w:r w:rsidRPr="00093293">
        <w:rPr>
          <w:rFonts w:ascii="Times New Roman" w:hAnsi="Times New Roman"/>
          <w:sz w:val="12"/>
          <w:szCs w:val="12"/>
        </w:rPr>
        <w:t xml:space="preserve"> муниципального района Сергиевский </w:t>
      </w:r>
    </w:p>
    <w:p w:rsidR="00093293" w:rsidRDefault="00093293" w:rsidP="00093293">
      <w:pPr>
        <w:spacing w:after="0" w:line="240" w:lineRule="auto"/>
        <w:ind w:firstLine="284"/>
        <w:jc w:val="right"/>
        <w:rPr>
          <w:rFonts w:ascii="Times New Roman" w:hAnsi="Times New Roman"/>
          <w:sz w:val="12"/>
          <w:szCs w:val="12"/>
        </w:rPr>
      </w:pPr>
      <w:r>
        <w:rPr>
          <w:rFonts w:ascii="Times New Roman" w:hAnsi="Times New Roman"/>
          <w:sz w:val="12"/>
          <w:szCs w:val="12"/>
        </w:rPr>
        <w:t>№ 22 от "21" июня  2021 г.</w:t>
      </w:r>
    </w:p>
    <w:p w:rsidR="00093293" w:rsidRDefault="00093293" w:rsidP="00093293">
      <w:pPr>
        <w:spacing w:after="0" w:line="240" w:lineRule="auto"/>
        <w:ind w:firstLine="284"/>
        <w:jc w:val="center"/>
        <w:rPr>
          <w:rFonts w:ascii="Times New Roman" w:hAnsi="Times New Roman"/>
          <w:sz w:val="12"/>
          <w:szCs w:val="12"/>
        </w:rPr>
      </w:pPr>
      <w:r w:rsidRPr="00093293">
        <w:rPr>
          <w:rFonts w:ascii="Times New Roman" w:hAnsi="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017"/>
        <w:gridCol w:w="336"/>
        <w:gridCol w:w="370"/>
        <w:gridCol w:w="1064"/>
        <w:gridCol w:w="396"/>
        <w:gridCol w:w="592"/>
        <w:gridCol w:w="985"/>
      </w:tblGrid>
      <w:tr w:rsidR="00093293" w:rsidRPr="00093293" w:rsidTr="00243BF7">
        <w:trPr>
          <w:trHeight w:val="70"/>
        </w:trPr>
        <w:tc>
          <w:tcPr>
            <w:tcW w:w="627" w:type="pct"/>
            <w:vMerge w:val="restar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bookmarkStart w:id="5" w:name="RANGE!A5:I78"/>
            <w:r w:rsidRPr="00093293">
              <w:rPr>
                <w:rFonts w:ascii="Times New Roman" w:eastAsia="Times New Roman" w:hAnsi="Times New Roman" w:cs="Times New Roman"/>
                <w:color w:val="000000"/>
                <w:sz w:val="12"/>
                <w:szCs w:val="12"/>
                <w:lang w:eastAsia="ru-RU"/>
              </w:rPr>
              <w:t>Код главного распорядителя бюджетных средств</w:t>
            </w:r>
            <w:bookmarkEnd w:id="5"/>
          </w:p>
        </w:tc>
        <w:tc>
          <w:tcPr>
            <w:tcW w:w="1952" w:type="pct"/>
            <w:vMerge w:val="restar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roofErr w:type="spellStart"/>
            <w:r w:rsidRPr="00093293">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roofErr w:type="gramStart"/>
            <w:r w:rsidRPr="00093293">
              <w:rPr>
                <w:rFonts w:ascii="Times New Roman" w:eastAsia="Times New Roman" w:hAnsi="Times New Roman" w:cs="Times New Roman"/>
                <w:color w:val="000000"/>
                <w:sz w:val="12"/>
                <w:szCs w:val="12"/>
                <w:lang w:eastAsia="ru-RU"/>
              </w:rPr>
              <w:t>ПР</w:t>
            </w:r>
            <w:proofErr w:type="gramEnd"/>
          </w:p>
        </w:tc>
        <w:tc>
          <w:tcPr>
            <w:tcW w:w="688" w:type="pct"/>
            <w:vMerge w:val="restar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Сумма, тыс. рублей</w:t>
            </w:r>
          </w:p>
        </w:tc>
      </w:tr>
      <w:tr w:rsidR="00093293" w:rsidRPr="00093293" w:rsidTr="00243BF7">
        <w:trPr>
          <w:trHeight w:val="70"/>
        </w:trPr>
        <w:tc>
          <w:tcPr>
            <w:tcW w:w="627" w:type="pct"/>
            <w:vMerge/>
            <w:vAlign w:val="center"/>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p>
        </w:tc>
        <w:tc>
          <w:tcPr>
            <w:tcW w:w="1952" w:type="pct"/>
            <w:vMerge/>
            <w:vAlign w:val="center"/>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p>
        </w:tc>
        <w:tc>
          <w:tcPr>
            <w:tcW w:w="688" w:type="pct"/>
            <w:vMerge/>
            <w:vAlign w:val="center"/>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69 237</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28 475</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968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13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968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968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2 378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1 940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1 315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158"/>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093293">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354</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lastRenderedPageBreak/>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06</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466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06</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466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06</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466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1 346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839</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301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538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226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226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282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282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237</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237</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237</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237</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10</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24</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10</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10</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14</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15 836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13 519</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2 079</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1 052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1 026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 xml:space="preserve">Мунициавльная программа "Модернизация и </w:t>
            </w:r>
            <w:r w:rsidRPr="00093293">
              <w:rPr>
                <w:rFonts w:ascii="Times New Roman" w:eastAsia="Times New Roman" w:hAnsi="Times New Roman" w:cs="Times New Roman"/>
                <w:color w:val="000000"/>
                <w:sz w:val="12"/>
                <w:szCs w:val="12"/>
                <w:lang w:eastAsia="ru-RU"/>
              </w:rPr>
              <w:lastRenderedPageBreak/>
              <w:t xml:space="preserve">развитие автомобильных дорог общего пользования местного значений в поселении </w:t>
            </w:r>
            <w:proofErr w:type="spellStart"/>
            <w:r w:rsidRPr="00093293">
              <w:rPr>
                <w:rFonts w:ascii="Times New Roman" w:eastAsia="Times New Roman" w:hAnsi="Times New Roman" w:cs="Times New Roman"/>
                <w:color w:val="000000"/>
                <w:sz w:val="12"/>
                <w:szCs w:val="12"/>
                <w:lang w:eastAsia="ru-RU"/>
              </w:rPr>
              <w:t>м.р</w:t>
            </w:r>
            <w:proofErr w:type="spellEnd"/>
            <w:r w:rsidRPr="00093293">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13 757</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13 519</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102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09</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13 655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13 519</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1 986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1 584</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1 986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1 584</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1 986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1 584</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1 591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1 591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02</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1 591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41 964</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13 135</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6 446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6 446</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5 495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5 445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30 023</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13 135</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03</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30 023</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13 135</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05</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161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161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113</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05</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48</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07</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85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07</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07</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85</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1 621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1 621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120</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1 501</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562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562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433</w:t>
            </w: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01</w:t>
            </w: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562</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color w:val="000000"/>
                <w:sz w:val="12"/>
                <w:szCs w:val="12"/>
                <w:lang w:eastAsia="ru-RU"/>
              </w:rPr>
            </w:pPr>
            <w:r w:rsidRPr="00093293">
              <w:rPr>
                <w:rFonts w:ascii="Times New Roman" w:eastAsia="Times New Roman" w:hAnsi="Times New Roman" w:cs="Times New Roman"/>
                <w:color w:val="000000"/>
                <w:sz w:val="12"/>
                <w:szCs w:val="12"/>
                <w:lang w:eastAsia="ru-RU"/>
              </w:rPr>
              <w:t>0</w:t>
            </w:r>
          </w:p>
        </w:tc>
      </w:tr>
      <w:tr w:rsidR="00093293" w:rsidRPr="00093293" w:rsidTr="00243BF7">
        <w:trPr>
          <w:trHeight w:val="70"/>
        </w:trPr>
        <w:tc>
          <w:tcPr>
            <w:tcW w:w="62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1952" w:type="pct"/>
            <w:shd w:val="clear" w:color="auto" w:fill="auto"/>
            <w:hideMark/>
          </w:tcPr>
          <w:p w:rsidR="00093293" w:rsidRPr="00093293" w:rsidRDefault="00093293" w:rsidP="00093293">
            <w:pPr>
              <w:spacing w:after="0" w:line="240" w:lineRule="auto"/>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688"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093293" w:rsidRPr="00093293" w:rsidRDefault="00093293" w:rsidP="0009329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69 237</w:t>
            </w:r>
          </w:p>
        </w:tc>
        <w:tc>
          <w:tcPr>
            <w:tcW w:w="637" w:type="pct"/>
            <w:shd w:val="clear" w:color="auto" w:fill="auto"/>
            <w:hideMark/>
          </w:tcPr>
          <w:p w:rsidR="00093293" w:rsidRPr="00093293" w:rsidRDefault="00093293" w:rsidP="00093293">
            <w:pPr>
              <w:spacing w:after="0" w:line="240" w:lineRule="auto"/>
              <w:jc w:val="right"/>
              <w:rPr>
                <w:rFonts w:ascii="Times New Roman" w:eastAsia="Times New Roman" w:hAnsi="Times New Roman" w:cs="Times New Roman"/>
                <w:b/>
                <w:bCs/>
                <w:color w:val="000000"/>
                <w:sz w:val="12"/>
                <w:szCs w:val="12"/>
                <w:lang w:eastAsia="ru-RU"/>
              </w:rPr>
            </w:pPr>
            <w:r w:rsidRPr="00093293">
              <w:rPr>
                <w:rFonts w:ascii="Times New Roman" w:eastAsia="Times New Roman" w:hAnsi="Times New Roman" w:cs="Times New Roman"/>
                <w:b/>
                <w:bCs/>
                <w:color w:val="000000"/>
                <w:sz w:val="12"/>
                <w:szCs w:val="12"/>
                <w:lang w:eastAsia="ru-RU"/>
              </w:rPr>
              <w:t>28 475</w:t>
            </w:r>
          </w:p>
        </w:tc>
      </w:tr>
    </w:tbl>
    <w:p w:rsidR="00093293" w:rsidRPr="00093293" w:rsidRDefault="00093293" w:rsidP="00093293">
      <w:pPr>
        <w:spacing w:after="0" w:line="240" w:lineRule="auto"/>
        <w:ind w:firstLine="284"/>
        <w:jc w:val="center"/>
        <w:rPr>
          <w:rFonts w:ascii="Times New Roman" w:hAnsi="Times New Roman"/>
          <w:sz w:val="12"/>
          <w:szCs w:val="12"/>
        </w:rPr>
      </w:pPr>
    </w:p>
    <w:p w:rsidR="00315872" w:rsidRDefault="00315872" w:rsidP="00126843">
      <w:pPr>
        <w:spacing w:after="0" w:line="240" w:lineRule="auto"/>
        <w:ind w:firstLine="284"/>
        <w:jc w:val="right"/>
        <w:rPr>
          <w:rFonts w:ascii="Times New Roman" w:hAnsi="Times New Roman"/>
          <w:sz w:val="12"/>
          <w:szCs w:val="12"/>
        </w:rPr>
      </w:pPr>
    </w:p>
    <w:p w:rsidR="00315872" w:rsidRDefault="00315872" w:rsidP="00126843">
      <w:pPr>
        <w:spacing w:after="0" w:line="240" w:lineRule="auto"/>
        <w:ind w:firstLine="284"/>
        <w:jc w:val="right"/>
        <w:rPr>
          <w:rFonts w:ascii="Times New Roman" w:hAnsi="Times New Roman"/>
          <w:sz w:val="12"/>
          <w:szCs w:val="12"/>
        </w:rPr>
      </w:pPr>
    </w:p>
    <w:p w:rsidR="00126843" w:rsidRPr="00126843" w:rsidRDefault="00126843" w:rsidP="00126843">
      <w:pPr>
        <w:spacing w:after="0" w:line="240" w:lineRule="auto"/>
        <w:ind w:firstLine="284"/>
        <w:jc w:val="right"/>
        <w:rPr>
          <w:rFonts w:ascii="Times New Roman" w:hAnsi="Times New Roman"/>
          <w:sz w:val="12"/>
          <w:szCs w:val="12"/>
        </w:rPr>
      </w:pPr>
      <w:r>
        <w:rPr>
          <w:rFonts w:ascii="Times New Roman" w:hAnsi="Times New Roman"/>
          <w:sz w:val="12"/>
          <w:szCs w:val="12"/>
          <w:lang w:val="x-none"/>
        </w:rPr>
        <w:lastRenderedPageBreak/>
        <w:t>Приложение 5</w:t>
      </w:r>
    </w:p>
    <w:p w:rsid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lang w:val="x-none"/>
        </w:rPr>
        <w:t>к Решению Собрания представителей</w:t>
      </w:r>
    </w:p>
    <w:p w:rsid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lang w:val="x-none"/>
        </w:rPr>
        <w:t xml:space="preserve"> сельского поселения Сургут </w:t>
      </w:r>
    </w:p>
    <w:p w:rsid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lang w:val="x-none"/>
        </w:rPr>
        <w:t>муниципального района Сергиевский </w:t>
      </w:r>
    </w:p>
    <w:p w:rsidR="00D56C05" w:rsidRDefault="00126843" w:rsidP="00126843">
      <w:pPr>
        <w:spacing w:after="0" w:line="240" w:lineRule="auto"/>
        <w:ind w:firstLine="284"/>
        <w:jc w:val="right"/>
        <w:rPr>
          <w:rFonts w:ascii="Times New Roman" w:hAnsi="Times New Roman"/>
          <w:sz w:val="12"/>
          <w:szCs w:val="12"/>
        </w:rPr>
      </w:pPr>
      <w:r>
        <w:rPr>
          <w:rFonts w:ascii="Times New Roman" w:hAnsi="Times New Roman"/>
          <w:sz w:val="12"/>
          <w:szCs w:val="12"/>
          <w:lang w:val="x-none"/>
        </w:rPr>
        <w:t>№ 22</w:t>
      </w:r>
      <w:r>
        <w:rPr>
          <w:rFonts w:ascii="Times New Roman" w:hAnsi="Times New Roman"/>
          <w:sz w:val="12"/>
          <w:szCs w:val="12"/>
        </w:rPr>
        <w:t xml:space="preserve"> </w:t>
      </w:r>
      <w:r>
        <w:rPr>
          <w:rFonts w:ascii="Times New Roman" w:hAnsi="Times New Roman"/>
          <w:sz w:val="12"/>
          <w:szCs w:val="12"/>
          <w:lang w:val="x-none"/>
        </w:rPr>
        <w:t>от "21" июня  2021 г.</w:t>
      </w:r>
    </w:p>
    <w:p w:rsidR="00126843" w:rsidRDefault="00126843" w:rsidP="00126843">
      <w:pPr>
        <w:spacing w:after="0" w:line="240" w:lineRule="auto"/>
        <w:ind w:firstLine="284"/>
        <w:jc w:val="center"/>
        <w:rPr>
          <w:rFonts w:ascii="Times New Roman" w:hAnsi="Times New Roman"/>
          <w:sz w:val="12"/>
          <w:szCs w:val="12"/>
        </w:rPr>
      </w:pPr>
      <w:r w:rsidRPr="00126843">
        <w:rPr>
          <w:rFonts w:ascii="Times New Roman" w:hAnsi="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26843">
        <w:rPr>
          <w:rFonts w:ascii="Times New Roman" w:hAnsi="Times New Roman"/>
          <w:sz w:val="12"/>
          <w:szCs w:val="12"/>
        </w:rPr>
        <w:t>видов расходов классификации расходов бюджета сельского поселения</w:t>
      </w:r>
      <w:proofErr w:type="gramEnd"/>
      <w:r w:rsidRPr="00126843">
        <w:rPr>
          <w:rFonts w:ascii="Times New Roman" w:hAnsi="Times New Roman"/>
          <w:sz w:val="12"/>
          <w:szCs w:val="12"/>
        </w:rPr>
        <w:t xml:space="preserve"> Сургут 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399"/>
        <w:gridCol w:w="592"/>
        <w:gridCol w:w="1101"/>
      </w:tblGrid>
      <w:tr w:rsidR="00126843" w:rsidRPr="00126843" w:rsidTr="00FB7129">
        <w:trPr>
          <w:trHeight w:val="70"/>
        </w:trPr>
        <w:tc>
          <w:tcPr>
            <w:tcW w:w="3004" w:type="pct"/>
            <w:vMerge w:val="restart"/>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bookmarkStart w:id="6" w:name="RANGE!A5:F40"/>
            <w:r w:rsidRPr="00126843">
              <w:rPr>
                <w:rFonts w:ascii="Times New Roman" w:eastAsia="Times New Roman" w:hAnsi="Times New Roman" w:cs="Times New Roman"/>
                <w:color w:val="000000"/>
                <w:sz w:val="12"/>
                <w:szCs w:val="12"/>
                <w:lang w:eastAsia="ru-RU"/>
              </w:rPr>
              <w:t>Наименование</w:t>
            </w:r>
            <w:bookmarkEnd w:id="6"/>
          </w:p>
        </w:tc>
        <w:tc>
          <w:tcPr>
            <w:tcW w:w="642" w:type="pct"/>
            <w:vMerge w:val="restart"/>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Сумма, тыс. рублей</w:t>
            </w:r>
          </w:p>
        </w:tc>
      </w:tr>
      <w:tr w:rsidR="00126843" w:rsidRPr="00126843" w:rsidTr="00FB7129">
        <w:trPr>
          <w:trHeight w:val="70"/>
        </w:trPr>
        <w:tc>
          <w:tcPr>
            <w:tcW w:w="3004" w:type="pct"/>
            <w:vMerge/>
            <w:vAlign w:val="center"/>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38 0 00 00000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4 450</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237</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2 519</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237</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656</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1 243</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39 0 00 00000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8 198</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6 559</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1 591</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48</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40 0 00 00000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664</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226</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438</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41 0 00 00000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24</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126843">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43 0 00 00000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7 574</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1 102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6 472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44 0 00 00000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1 706</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120</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1 586</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45 0 00 00000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1</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126843">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46 0 00 00000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282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282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126843">
              <w:rPr>
                <w:rFonts w:ascii="Times New Roman" w:eastAsia="Times New Roman" w:hAnsi="Times New Roman" w:cs="Times New Roman"/>
                <w:b/>
                <w:bCs/>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47 0 00 00000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32 009</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14 719</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32 009</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14 719</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562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562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26843">
              <w:rPr>
                <w:rFonts w:ascii="Times New Roman" w:eastAsia="Times New Roman" w:hAnsi="Times New Roman" w:cs="Times New Roman"/>
                <w:b/>
                <w:bCs/>
                <w:color w:val="000000"/>
                <w:sz w:val="12"/>
                <w:szCs w:val="12"/>
                <w:lang w:eastAsia="ru-RU"/>
              </w:rPr>
              <w:t>м.р</w:t>
            </w:r>
            <w:proofErr w:type="spellEnd"/>
            <w:r w:rsidRPr="00126843">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49 0 00 00000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13 757</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13 519</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102</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13 655</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13 519</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99 0 00 00000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10</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color w:val="000000"/>
                <w:sz w:val="12"/>
                <w:szCs w:val="12"/>
                <w:lang w:eastAsia="ru-RU"/>
              </w:rPr>
            </w:pPr>
            <w:r w:rsidRPr="00126843">
              <w:rPr>
                <w:rFonts w:ascii="Times New Roman" w:eastAsia="Times New Roman" w:hAnsi="Times New Roman" w:cs="Times New Roman"/>
                <w:color w:val="000000"/>
                <w:sz w:val="12"/>
                <w:szCs w:val="12"/>
                <w:lang w:eastAsia="ru-RU"/>
              </w:rPr>
              <w:t>0</w:t>
            </w:r>
          </w:p>
        </w:tc>
      </w:tr>
      <w:tr w:rsidR="00126843" w:rsidRPr="00126843" w:rsidTr="00FB7129">
        <w:trPr>
          <w:trHeight w:val="70"/>
        </w:trPr>
        <w:tc>
          <w:tcPr>
            <w:tcW w:w="3004" w:type="pct"/>
            <w:shd w:val="clear" w:color="auto" w:fill="auto"/>
            <w:hideMark/>
          </w:tcPr>
          <w:p w:rsidR="00126843" w:rsidRPr="00126843" w:rsidRDefault="00126843" w:rsidP="00126843">
            <w:pPr>
              <w:spacing w:after="0" w:line="240" w:lineRule="auto"/>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126843" w:rsidRPr="00126843" w:rsidRDefault="00126843" w:rsidP="00126843">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69 237</w:t>
            </w:r>
          </w:p>
        </w:tc>
        <w:tc>
          <w:tcPr>
            <w:tcW w:w="712" w:type="pct"/>
            <w:shd w:val="clear" w:color="auto" w:fill="auto"/>
            <w:hideMark/>
          </w:tcPr>
          <w:p w:rsidR="00126843" w:rsidRPr="00126843" w:rsidRDefault="00126843" w:rsidP="00126843">
            <w:pPr>
              <w:spacing w:after="0" w:line="240" w:lineRule="auto"/>
              <w:jc w:val="right"/>
              <w:rPr>
                <w:rFonts w:ascii="Times New Roman" w:eastAsia="Times New Roman" w:hAnsi="Times New Roman" w:cs="Times New Roman"/>
                <w:b/>
                <w:bCs/>
                <w:color w:val="000000"/>
                <w:sz w:val="12"/>
                <w:szCs w:val="12"/>
                <w:lang w:eastAsia="ru-RU"/>
              </w:rPr>
            </w:pPr>
            <w:r w:rsidRPr="00126843">
              <w:rPr>
                <w:rFonts w:ascii="Times New Roman" w:eastAsia="Times New Roman" w:hAnsi="Times New Roman" w:cs="Times New Roman"/>
                <w:b/>
                <w:bCs/>
                <w:color w:val="000000"/>
                <w:sz w:val="12"/>
                <w:szCs w:val="12"/>
                <w:lang w:eastAsia="ru-RU"/>
              </w:rPr>
              <w:t>28 475</w:t>
            </w:r>
          </w:p>
        </w:tc>
      </w:tr>
    </w:tbl>
    <w:p w:rsidR="00126843" w:rsidRDefault="00126843" w:rsidP="00126843">
      <w:pPr>
        <w:spacing w:after="0" w:line="240" w:lineRule="auto"/>
        <w:ind w:firstLine="284"/>
        <w:jc w:val="center"/>
        <w:rPr>
          <w:rFonts w:ascii="Times New Roman" w:hAnsi="Times New Roman"/>
          <w:sz w:val="12"/>
          <w:szCs w:val="12"/>
        </w:rPr>
      </w:pPr>
    </w:p>
    <w:p w:rsidR="00126843" w:rsidRP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rPr>
        <w:t>Приложение № 7</w:t>
      </w:r>
    </w:p>
    <w:p w:rsidR="00126843" w:rsidRP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rPr>
        <w:t>к Решению Собрания Представителей</w:t>
      </w:r>
    </w:p>
    <w:p w:rsidR="00126843" w:rsidRP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rPr>
        <w:t xml:space="preserve">сельского поселения Сургут </w:t>
      </w:r>
    </w:p>
    <w:p w:rsidR="00126843" w:rsidRP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rPr>
        <w:t>муниципального района Сергиевский</w:t>
      </w:r>
    </w:p>
    <w:p w:rsidR="00126843" w:rsidRDefault="00126843" w:rsidP="00126843">
      <w:pPr>
        <w:spacing w:after="0" w:line="240" w:lineRule="auto"/>
        <w:ind w:firstLine="284"/>
        <w:jc w:val="right"/>
        <w:rPr>
          <w:rFonts w:ascii="Times New Roman" w:hAnsi="Times New Roman"/>
          <w:sz w:val="12"/>
          <w:szCs w:val="12"/>
        </w:rPr>
      </w:pPr>
      <w:r w:rsidRPr="00126843">
        <w:rPr>
          <w:rFonts w:ascii="Times New Roman" w:hAnsi="Times New Roman"/>
          <w:sz w:val="12"/>
          <w:szCs w:val="12"/>
        </w:rPr>
        <w:t xml:space="preserve">                                                                                                                                                                  № 22  от "21" июня 2021 года          </w:t>
      </w:r>
    </w:p>
    <w:p w:rsidR="00126843" w:rsidRDefault="00126843" w:rsidP="00126843">
      <w:pPr>
        <w:spacing w:after="0" w:line="240" w:lineRule="auto"/>
        <w:ind w:firstLine="284"/>
        <w:jc w:val="center"/>
        <w:rPr>
          <w:rFonts w:ascii="Times New Roman" w:hAnsi="Times New Roman"/>
          <w:sz w:val="12"/>
          <w:szCs w:val="12"/>
        </w:rPr>
      </w:pPr>
      <w:r w:rsidRPr="00126843">
        <w:rPr>
          <w:rFonts w:ascii="Times New Roman" w:hAnsi="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126843" w:rsidRPr="00126843" w:rsidTr="0012684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26843">
              <w:rPr>
                <w:rFonts w:ascii="Times New Roman" w:eastAsia="Times New Roman" w:hAnsi="Times New Roman" w:cs="Times New Roman"/>
                <w:b/>
                <w:bCs/>
                <w:sz w:val="12"/>
                <w:szCs w:val="12"/>
                <w:lang w:eastAsia="ru-RU"/>
              </w:rPr>
              <w:t>рублей</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343</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0</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01 05 01 00 00 0000 000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343</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-68894</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-68894</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-68894</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-68894</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b/>
                <w:bCs/>
                <w:sz w:val="12"/>
                <w:szCs w:val="12"/>
                <w:lang w:eastAsia="ru-RU"/>
              </w:rPr>
            </w:pPr>
            <w:r w:rsidRPr="00126843">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69237</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69237</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69237</w:t>
            </w:r>
          </w:p>
        </w:tc>
      </w:tr>
      <w:tr w:rsidR="00126843" w:rsidRPr="00126843" w:rsidTr="0012684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126843" w:rsidRPr="00126843" w:rsidRDefault="00126843" w:rsidP="00126843">
            <w:pPr>
              <w:spacing w:after="0" w:line="240" w:lineRule="auto"/>
              <w:jc w:val="center"/>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26843" w:rsidRPr="00126843" w:rsidRDefault="00126843" w:rsidP="00126843">
            <w:pPr>
              <w:spacing w:after="0" w:line="240" w:lineRule="auto"/>
              <w:jc w:val="right"/>
              <w:rPr>
                <w:rFonts w:ascii="Times New Roman" w:eastAsia="Times New Roman" w:hAnsi="Times New Roman" w:cs="Times New Roman"/>
                <w:sz w:val="12"/>
                <w:szCs w:val="12"/>
                <w:lang w:eastAsia="ru-RU"/>
              </w:rPr>
            </w:pPr>
            <w:r w:rsidRPr="00126843">
              <w:rPr>
                <w:rFonts w:ascii="Times New Roman" w:eastAsia="Times New Roman" w:hAnsi="Times New Roman" w:cs="Times New Roman"/>
                <w:sz w:val="12"/>
                <w:szCs w:val="12"/>
                <w:lang w:eastAsia="ru-RU"/>
              </w:rPr>
              <w:t>69237</w:t>
            </w:r>
          </w:p>
        </w:tc>
      </w:tr>
    </w:tbl>
    <w:p w:rsidR="00126843" w:rsidRPr="00126843" w:rsidRDefault="00126843" w:rsidP="00126843">
      <w:pPr>
        <w:spacing w:after="0" w:line="240" w:lineRule="auto"/>
        <w:ind w:firstLine="284"/>
        <w:jc w:val="center"/>
        <w:rPr>
          <w:rFonts w:ascii="Times New Roman" w:hAnsi="Times New Roman"/>
          <w:sz w:val="12"/>
          <w:szCs w:val="12"/>
        </w:rPr>
      </w:pPr>
    </w:p>
    <w:p w:rsidR="009B58D6" w:rsidRPr="009B58D6" w:rsidRDefault="009B58D6" w:rsidP="00BA10C7">
      <w:pPr>
        <w:spacing w:after="0" w:line="240" w:lineRule="auto"/>
        <w:ind w:firstLine="284"/>
        <w:jc w:val="center"/>
        <w:rPr>
          <w:rFonts w:ascii="Times New Roman" w:hAnsi="Times New Roman"/>
          <w:sz w:val="12"/>
          <w:szCs w:val="12"/>
        </w:rPr>
      </w:pPr>
      <w:r w:rsidRPr="009B58D6">
        <w:rPr>
          <w:rFonts w:ascii="Times New Roman" w:hAnsi="Times New Roman"/>
          <w:sz w:val="12"/>
          <w:szCs w:val="12"/>
        </w:rPr>
        <w:t>СОБРАНИЕ ПРЕДСТАВИТЕЛЕЙ</w:t>
      </w:r>
    </w:p>
    <w:p w:rsidR="009B58D6" w:rsidRPr="009B58D6" w:rsidRDefault="009B58D6" w:rsidP="00BA10C7">
      <w:pPr>
        <w:spacing w:after="0" w:line="240" w:lineRule="auto"/>
        <w:ind w:firstLine="284"/>
        <w:jc w:val="center"/>
        <w:rPr>
          <w:rFonts w:ascii="Times New Roman" w:hAnsi="Times New Roman"/>
          <w:sz w:val="12"/>
          <w:szCs w:val="12"/>
        </w:rPr>
      </w:pPr>
      <w:r w:rsidRPr="009B58D6">
        <w:rPr>
          <w:rFonts w:ascii="Times New Roman" w:hAnsi="Times New Roman"/>
          <w:sz w:val="12"/>
          <w:szCs w:val="12"/>
        </w:rPr>
        <w:t>МУ</w:t>
      </w:r>
      <w:r w:rsidR="00BA10C7">
        <w:rPr>
          <w:rFonts w:ascii="Times New Roman" w:hAnsi="Times New Roman"/>
          <w:sz w:val="12"/>
          <w:szCs w:val="12"/>
        </w:rPr>
        <w:t>НИЦИПАЛЬНОГО РАЙОНА СЕРГИЕВСКИЙ</w:t>
      </w:r>
    </w:p>
    <w:p w:rsidR="009B58D6" w:rsidRPr="009B58D6" w:rsidRDefault="00BA10C7" w:rsidP="00BA10C7">
      <w:pPr>
        <w:spacing w:after="0" w:line="240" w:lineRule="auto"/>
        <w:ind w:firstLine="284"/>
        <w:jc w:val="center"/>
        <w:rPr>
          <w:rFonts w:ascii="Times New Roman" w:hAnsi="Times New Roman"/>
          <w:sz w:val="12"/>
          <w:szCs w:val="12"/>
        </w:rPr>
      </w:pPr>
      <w:r>
        <w:rPr>
          <w:rFonts w:ascii="Times New Roman" w:hAnsi="Times New Roman"/>
          <w:sz w:val="12"/>
          <w:szCs w:val="12"/>
        </w:rPr>
        <w:t>САМАРСКОЙ ОБЛАСТИ</w:t>
      </w:r>
    </w:p>
    <w:p w:rsidR="009B58D6" w:rsidRPr="009B58D6" w:rsidRDefault="00BA10C7" w:rsidP="00BA10C7">
      <w:pPr>
        <w:spacing w:after="0" w:line="240" w:lineRule="auto"/>
        <w:ind w:firstLine="284"/>
        <w:jc w:val="center"/>
        <w:rPr>
          <w:rFonts w:ascii="Times New Roman" w:hAnsi="Times New Roman"/>
          <w:sz w:val="12"/>
          <w:szCs w:val="12"/>
        </w:rPr>
      </w:pPr>
      <w:r>
        <w:rPr>
          <w:rFonts w:ascii="Times New Roman" w:hAnsi="Times New Roman"/>
          <w:sz w:val="12"/>
          <w:szCs w:val="12"/>
        </w:rPr>
        <w:t>РЕШЕНИЕ</w:t>
      </w:r>
    </w:p>
    <w:p w:rsidR="009B58D6" w:rsidRPr="009B58D6" w:rsidRDefault="009B58D6" w:rsidP="00BA10C7">
      <w:pPr>
        <w:spacing w:after="0" w:line="240" w:lineRule="auto"/>
        <w:ind w:firstLine="284"/>
        <w:jc w:val="both"/>
        <w:rPr>
          <w:rFonts w:ascii="Times New Roman" w:hAnsi="Times New Roman"/>
          <w:sz w:val="12"/>
          <w:szCs w:val="12"/>
        </w:rPr>
      </w:pPr>
      <w:r w:rsidRPr="009B58D6">
        <w:rPr>
          <w:rFonts w:ascii="Times New Roman" w:hAnsi="Times New Roman"/>
          <w:sz w:val="12"/>
          <w:szCs w:val="12"/>
        </w:rPr>
        <w:t xml:space="preserve">«21» июня 2021г.                                              </w:t>
      </w:r>
      <w:r w:rsidR="00BA10C7">
        <w:rPr>
          <w:rFonts w:ascii="Times New Roman" w:hAnsi="Times New Roman"/>
          <w:sz w:val="12"/>
          <w:szCs w:val="12"/>
        </w:rPr>
        <w:t xml:space="preserve">                                                                                                                                                             №27</w:t>
      </w:r>
    </w:p>
    <w:p w:rsidR="009B58D6" w:rsidRPr="009B58D6" w:rsidRDefault="009B58D6" w:rsidP="00BA10C7">
      <w:pPr>
        <w:spacing w:after="0" w:line="240" w:lineRule="auto"/>
        <w:ind w:firstLine="284"/>
        <w:jc w:val="center"/>
        <w:rPr>
          <w:rFonts w:ascii="Times New Roman" w:hAnsi="Times New Roman"/>
          <w:sz w:val="12"/>
          <w:szCs w:val="12"/>
        </w:rPr>
      </w:pPr>
      <w:r w:rsidRPr="009B58D6">
        <w:rPr>
          <w:rFonts w:ascii="Times New Roman" w:hAnsi="Times New Roman"/>
          <w:sz w:val="12"/>
          <w:szCs w:val="12"/>
        </w:rPr>
        <w:t>О внесении изменений и дополнений в бюджет муниципального района Сергиевский</w:t>
      </w:r>
      <w:r w:rsidR="00BA10C7">
        <w:rPr>
          <w:rFonts w:ascii="Times New Roman" w:hAnsi="Times New Roman"/>
          <w:sz w:val="12"/>
          <w:szCs w:val="12"/>
        </w:rPr>
        <w:t xml:space="preserve"> </w:t>
      </w:r>
      <w:r w:rsidRPr="009B58D6">
        <w:rPr>
          <w:rFonts w:ascii="Times New Roman" w:hAnsi="Times New Roman"/>
          <w:sz w:val="12"/>
          <w:szCs w:val="12"/>
        </w:rPr>
        <w:t>на 2021 год и на плановый период 2022 и 2023 годов</w:t>
      </w:r>
    </w:p>
    <w:p w:rsidR="009B58D6" w:rsidRPr="009B58D6" w:rsidRDefault="009B58D6" w:rsidP="009B58D6">
      <w:pPr>
        <w:spacing w:after="0" w:line="240" w:lineRule="auto"/>
        <w:ind w:firstLine="284"/>
        <w:jc w:val="both"/>
        <w:rPr>
          <w:rFonts w:ascii="Times New Roman" w:hAnsi="Times New Roman"/>
          <w:sz w:val="12"/>
          <w:szCs w:val="12"/>
        </w:rPr>
      </w:pPr>
      <w:proofErr w:type="gramStart"/>
      <w:r w:rsidRPr="009B58D6">
        <w:rPr>
          <w:rFonts w:ascii="Times New Roman" w:hAnsi="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9B58D6">
        <w:rPr>
          <w:rFonts w:ascii="Times New Roman" w:hAnsi="Times New Roman"/>
          <w:sz w:val="12"/>
          <w:szCs w:val="12"/>
        </w:rPr>
        <w:t xml:space="preserve"> год и плановый период  2022 и  2023 годов, Собрание Представителей муниципального района Сергиевский </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РЕШИЛО:</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1.</w:t>
      </w:r>
      <w:r w:rsidR="009B58D6" w:rsidRPr="009B58D6">
        <w:rPr>
          <w:rFonts w:ascii="Times New Roman" w:hAnsi="Times New Roman"/>
          <w:sz w:val="12"/>
          <w:szCs w:val="12"/>
        </w:rPr>
        <w:t>Внести в решение Собрания Представителей муниципального района Сергие</w:t>
      </w:r>
      <w:r>
        <w:rPr>
          <w:rFonts w:ascii="Times New Roman" w:hAnsi="Times New Roman"/>
          <w:sz w:val="12"/>
          <w:szCs w:val="12"/>
        </w:rPr>
        <w:t>вский от 18 декабря 2020 года №</w:t>
      </w:r>
      <w:r w:rsidR="009B58D6" w:rsidRPr="009B58D6">
        <w:rPr>
          <w:rFonts w:ascii="Times New Roman" w:hAnsi="Times New Roman"/>
          <w:sz w:val="12"/>
          <w:szCs w:val="12"/>
        </w:rPr>
        <w:t>29 «О бюджете муниципального района Сергиевский  на 2021 год и плановый период 2022 и 2023 годов» следующие изменения и дополнения:</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1)</w:t>
      </w:r>
      <w:r w:rsidR="009B58D6" w:rsidRPr="009B58D6">
        <w:rPr>
          <w:rFonts w:ascii="Times New Roman" w:hAnsi="Times New Roman"/>
          <w:sz w:val="12"/>
          <w:szCs w:val="12"/>
        </w:rPr>
        <w:t>Статью 1 изложить в следующей редакции:</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1.</w:t>
      </w:r>
      <w:r w:rsidR="009B58D6" w:rsidRPr="009B58D6">
        <w:rPr>
          <w:rFonts w:ascii="Times New Roman" w:hAnsi="Times New Roman"/>
          <w:sz w:val="12"/>
          <w:szCs w:val="12"/>
        </w:rPr>
        <w:t xml:space="preserve">Утвердить основные характеристики местного бюджета на 2021 год: </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общий объем доходов – 1 084 247 тыс. рублей;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общий объем расходов – 1 142 828 тыс. рублей;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дефицит – 58 581 тыс. рублей.</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2)</w:t>
      </w:r>
      <w:r w:rsidR="009B58D6" w:rsidRPr="009B58D6">
        <w:rPr>
          <w:rFonts w:ascii="Times New Roman" w:hAnsi="Times New Roman"/>
          <w:sz w:val="12"/>
          <w:szCs w:val="12"/>
        </w:rPr>
        <w:t>Пункты 1,2 статьи 4 изложить в следующей редакции:</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1.</w:t>
      </w:r>
      <w:r w:rsidR="009B58D6" w:rsidRPr="009B58D6">
        <w:rPr>
          <w:rFonts w:ascii="Times New Roman" w:hAnsi="Times New Roman"/>
          <w:sz w:val="12"/>
          <w:szCs w:val="12"/>
        </w:rPr>
        <w:t xml:space="preserve">Утвердить объем безвозмездных поступлений в доход бюджета в 2021 году в сумме  721 048 тыс. рублей, из них субсидии, субвенции и иные межбюджетные трансферты, имеющие целевое назначение – 295 434 тыс. рублей. </w:t>
      </w:r>
    </w:p>
    <w:p w:rsidR="009B58D6" w:rsidRPr="009B58D6" w:rsidRDefault="00BA10C7" w:rsidP="00BA10C7">
      <w:pPr>
        <w:spacing w:after="0" w:line="240" w:lineRule="auto"/>
        <w:ind w:firstLine="284"/>
        <w:jc w:val="both"/>
        <w:rPr>
          <w:rFonts w:ascii="Times New Roman" w:hAnsi="Times New Roman"/>
          <w:sz w:val="12"/>
          <w:szCs w:val="12"/>
        </w:rPr>
      </w:pPr>
      <w:r>
        <w:rPr>
          <w:rFonts w:ascii="Times New Roman" w:hAnsi="Times New Roman"/>
          <w:sz w:val="12"/>
          <w:szCs w:val="12"/>
        </w:rPr>
        <w:t>2.</w:t>
      </w:r>
      <w:r w:rsidR="009B58D6" w:rsidRPr="009B58D6">
        <w:rPr>
          <w:rFonts w:ascii="Times New Roman" w:hAnsi="Times New Roman"/>
          <w:sz w:val="12"/>
          <w:szCs w:val="12"/>
        </w:rPr>
        <w:t>Утвердить объем межбюджетных трансферт</w:t>
      </w:r>
      <w:r>
        <w:rPr>
          <w:rFonts w:ascii="Times New Roman" w:hAnsi="Times New Roman"/>
          <w:sz w:val="12"/>
          <w:szCs w:val="12"/>
        </w:rPr>
        <w:t xml:space="preserve">ов, получаемых </w:t>
      </w:r>
      <w:r w:rsidR="009B58D6" w:rsidRPr="009B58D6">
        <w:rPr>
          <w:rFonts w:ascii="Times New Roman" w:hAnsi="Times New Roman"/>
          <w:sz w:val="12"/>
          <w:szCs w:val="12"/>
        </w:rPr>
        <w:t>из бюджетов поселений в 2021 году, в сумме 324 111 тыс. рублей.</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3)</w:t>
      </w:r>
      <w:r w:rsidR="009B58D6" w:rsidRPr="009B58D6">
        <w:rPr>
          <w:rFonts w:ascii="Times New Roman" w:hAnsi="Times New Roman"/>
          <w:sz w:val="12"/>
          <w:szCs w:val="12"/>
        </w:rPr>
        <w:t>В статье 12 сумму «70 848» заменить суммой «71 408».</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4)</w:t>
      </w:r>
      <w:r w:rsidR="009B58D6" w:rsidRPr="009B58D6">
        <w:rPr>
          <w:rFonts w:ascii="Times New Roman" w:hAnsi="Times New Roman"/>
          <w:sz w:val="12"/>
          <w:szCs w:val="12"/>
        </w:rPr>
        <w:t>В статье 13 сумму «24 623» заменить суммой «25 183».</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5)</w:t>
      </w:r>
      <w:r w:rsidR="009B58D6" w:rsidRPr="009B58D6">
        <w:rPr>
          <w:rFonts w:ascii="Times New Roman" w:hAnsi="Times New Roman"/>
          <w:sz w:val="12"/>
          <w:szCs w:val="12"/>
        </w:rPr>
        <w:t>Пункт 1,2 статьи 16 изложить в следующей редакции:</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1.</w:t>
      </w:r>
      <w:r w:rsidR="009B58D6" w:rsidRPr="009B58D6">
        <w:rPr>
          <w:rFonts w:ascii="Times New Roman" w:hAnsi="Times New Roman"/>
          <w:sz w:val="12"/>
          <w:szCs w:val="12"/>
        </w:rPr>
        <w:t>Установить предельный объем муниципального внутреннего долга муниципального района Сергиевский: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в 2021 году – в сумме 127 610 тыс. рублей;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в 2022 году – в сумме 164 611 тыс. рублей;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в 2023 году – в сумме 168 022 тыс. рублей.</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2.</w:t>
      </w:r>
      <w:r w:rsidR="009B58D6" w:rsidRPr="009B58D6">
        <w:rPr>
          <w:rFonts w:ascii="Times New Roman" w:hAnsi="Times New Roman"/>
          <w:sz w:val="12"/>
          <w:szCs w:val="12"/>
        </w:rPr>
        <w:t>Установить верхний предел муниципального внутреннего долга муниципального района Сергиевский: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на 1 января 2022 года – в сумме 100 745 тыс. рублей, в том числе верхний предел долга по муниципальным гарантиям в сумме 0 тыс. рублей;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на 1 января 2023 года – в сумме 100 744 тыс. рублей, в том числе верхний предел долга по муниципальным гарантиям в сумме 0 тыс. рублей;</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на 1 января 2024 года – в сумме 100 744 тыс. рублей, в том числе верхний предел долга по муниципальным гарантиям в сумме 0 тыс. рублей;</w:t>
      </w:r>
    </w:p>
    <w:p w:rsidR="009B58D6" w:rsidRPr="009B58D6" w:rsidRDefault="00BA10C7" w:rsidP="009B58D6">
      <w:pPr>
        <w:spacing w:after="0" w:line="240" w:lineRule="auto"/>
        <w:ind w:firstLine="284"/>
        <w:jc w:val="both"/>
        <w:rPr>
          <w:rFonts w:ascii="Times New Roman" w:hAnsi="Times New Roman"/>
          <w:sz w:val="12"/>
          <w:szCs w:val="12"/>
        </w:rPr>
      </w:pPr>
      <w:r>
        <w:rPr>
          <w:rFonts w:ascii="Times New Roman" w:hAnsi="Times New Roman"/>
          <w:sz w:val="12"/>
          <w:szCs w:val="12"/>
        </w:rPr>
        <w:t>6)</w:t>
      </w:r>
      <w:r w:rsidR="009B58D6" w:rsidRPr="009B58D6">
        <w:rPr>
          <w:rFonts w:ascii="Times New Roman" w:hAnsi="Times New Roman"/>
          <w:sz w:val="12"/>
          <w:szCs w:val="12"/>
        </w:rPr>
        <w:t xml:space="preserve"> Приложения № 3,5,8,9,10,11 изложить в новой редакции (прилагаются).                                      </w:t>
      </w:r>
    </w:p>
    <w:p w:rsidR="009B58D6" w:rsidRPr="009B58D6" w:rsidRDefault="009B58D6" w:rsidP="009B58D6">
      <w:pPr>
        <w:spacing w:after="0" w:line="240" w:lineRule="auto"/>
        <w:ind w:firstLine="284"/>
        <w:jc w:val="both"/>
        <w:rPr>
          <w:rFonts w:ascii="Times New Roman" w:hAnsi="Times New Roman"/>
          <w:sz w:val="12"/>
          <w:szCs w:val="12"/>
        </w:rPr>
      </w:pPr>
      <w:r w:rsidRPr="009B58D6">
        <w:rPr>
          <w:rFonts w:ascii="Times New Roman" w:hAnsi="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9B58D6" w:rsidRPr="009B58D6" w:rsidRDefault="009B58D6" w:rsidP="00BA10C7">
      <w:pPr>
        <w:spacing w:after="0" w:line="240" w:lineRule="auto"/>
        <w:ind w:firstLine="284"/>
        <w:jc w:val="both"/>
        <w:rPr>
          <w:rFonts w:ascii="Times New Roman" w:hAnsi="Times New Roman"/>
          <w:sz w:val="12"/>
          <w:szCs w:val="12"/>
        </w:rPr>
      </w:pPr>
      <w:r w:rsidRPr="009B58D6">
        <w:rPr>
          <w:rFonts w:ascii="Times New Roman" w:hAnsi="Times New Roman"/>
          <w:sz w:val="12"/>
          <w:szCs w:val="12"/>
        </w:rPr>
        <w:t xml:space="preserve">3. Настоящее решение вступает в силу с момента </w:t>
      </w:r>
      <w:r w:rsidR="00BA10C7">
        <w:rPr>
          <w:rFonts w:ascii="Times New Roman" w:hAnsi="Times New Roman"/>
          <w:sz w:val="12"/>
          <w:szCs w:val="12"/>
        </w:rPr>
        <w:t>его официального опубликования.</w:t>
      </w:r>
    </w:p>
    <w:p w:rsidR="00BA10C7" w:rsidRDefault="00BA10C7" w:rsidP="00BA10C7">
      <w:pPr>
        <w:spacing w:after="0" w:line="240" w:lineRule="auto"/>
        <w:ind w:firstLine="284"/>
        <w:jc w:val="right"/>
        <w:rPr>
          <w:rFonts w:ascii="Times New Roman" w:hAnsi="Times New Roman"/>
          <w:sz w:val="12"/>
          <w:szCs w:val="12"/>
        </w:rPr>
      </w:pPr>
      <w:r>
        <w:rPr>
          <w:rFonts w:ascii="Times New Roman" w:hAnsi="Times New Roman"/>
          <w:sz w:val="12"/>
          <w:szCs w:val="12"/>
        </w:rPr>
        <w:lastRenderedPageBreak/>
        <w:t xml:space="preserve">Глава муниципального района </w:t>
      </w:r>
      <w:r w:rsidR="009B58D6" w:rsidRPr="009B58D6">
        <w:rPr>
          <w:rFonts w:ascii="Times New Roman" w:hAnsi="Times New Roman"/>
          <w:sz w:val="12"/>
          <w:szCs w:val="12"/>
        </w:rPr>
        <w:t xml:space="preserve">Сергиевский                                                     </w:t>
      </w:r>
    </w:p>
    <w:p w:rsidR="009B58D6" w:rsidRPr="009B58D6" w:rsidRDefault="009B58D6" w:rsidP="00BA10C7">
      <w:pPr>
        <w:spacing w:after="0" w:line="240" w:lineRule="auto"/>
        <w:ind w:firstLine="284"/>
        <w:jc w:val="right"/>
        <w:rPr>
          <w:rFonts w:ascii="Times New Roman" w:hAnsi="Times New Roman"/>
          <w:sz w:val="12"/>
          <w:szCs w:val="12"/>
        </w:rPr>
      </w:pPr>
      <w:r w:rsidRPr="009B58D6">
        <w:rPr>
          <w:rFonts w:ascii="Times New Roman" w:hAnsi="Times New Roman"/>
          <w:sz w:val="12"/>
          <w:szCs w:val="12"/>
        </w:rPr>
        <w:t xml:space="preserve">       </w:t>
      </w:r>
      <w:r w:rsidR="00BA10C7">
        <w:rPr>
          <w:rFonts w:ascii="Times New Roman" w:hAnsi="Times New Roman"/>
          <w:sz w:val="12"/>
          <w:szCs w:val="12"/>
        </w:rPr>
        <w:t xml:space="preserve">                   А.А. Веселов</w:t>
      </w:r>
    </w:p>
    <w:p w:rsidR="009B58D6" w:rsidRPr="009B58D6" w:rsidRDefault="009B58D6" w:rsidP="00BA10C7">
      <w:pPr>
        <w:spacing w:after="0" w:line="240" w:lineRule="auto"/>
        <w:ind w:firstLine="284"/>
        <w:jc w:val="right"/>
        <w:rPr>
          <w:rFonts w:ascii="Times New Roman" w:hAnsi="Times New Roman"/>
          <w:sz w:val="12"/>
          <w:szCs w:val="12"/>
        </w:rPr>
      </w:pPr>
      <w:r w:rsidRPr="009B58D6">
        <w:rPr>
          <w:rFonts w:ascii="Times New Roman" w:hAnsi="Times New Roman"/>
          <w:sz w:val="12"/>
          <w:szCs w:val="12"/>
        </w:rPr>
        <w:t>Председатель Собрания представителей</w:t>
      </w:r>
    </w:p>
    <w:p w:rsidR="00BA10C7" w:rsidRDefault="009B58D6" w:rsidP="00BA10C7">
      <w:pPr>
        <w:spacing w:after="0" w:line="240" w:lineRule="auto"/>
        <w:ind w:firstLine="284"/>
        <w:jc w:val="right"/>
        <w:rPr>
          <w:rFonts w:ascii="Times New Roman" w:hAnsi="Times New Roman"/>
          <w:sz w:val="12"/>
          <w:szCs w:val="12"/>
        </w:rPr>
      </w:pPr>
      <w:r w:rsidRPr="009B58D6">
        <w:rPr>
          <w:rFonts w:ascii="Times New Roman" w:hAnsi="Times New Roman"/>
          <w:sz w:val="12"/>
          <w:szCs w:val="12"/>
        </w:rPr>
        <w:t xml:space="preserve">муниципального района Сергиевский                 </w:t>
      </w:r>
    </w:p>
    <w:p w:rsidR="00D56C05" w:rsidRDefault="009B58D6" w:rsidP="00BA10C7">
      <w:pPr>
        <w:spacing w:after="0" w:line="240" w:lineRule="auto"/>
        <w:ind w:firstLine="284"/>
        <w:jc w:val="right"/>
        <w:rPr>
          <w:rFonts w:ascii="Times New Roman" w:hAnsi="Times New Roman"/>
          <w:sz w:val="12"/>
          <w:szCs w:val="12"/>
        </w:rPr>
      </w:pPr>
      <w:r w:rsidRPr="009B58D6">
        <w:rPr>
          <w:rFonts w:ascii="Times New Roman" w:hAnsi="Times New Roman"/>
          <w:sz w:val="12"/>
          <w:szCs w:val="12"/>
        </w:rPr>
        <w:t xml:space="preserve">                    Ю.В. </w:t>
      </w:r>
      <w:proofErr w:type="spellStart"/>
      <w:r w:rsidRPr="009B58D6">
        <w:rPr>
          <w:rFonts w:ascii="Times New Roman" w:hAnsi="Times New Roman"/>
          <w:sz w:val="12"/>
          <w:szCs w:val="12"/>
        </w:rPr>
        <w:t>Анцинов</w:t>
      </w:r>
      <w:proofErr w:type="spellEnd"/>
    </w:p>
    <w:p w:rsidR="00701CCA" w:rsidRDefault="00701CCA" w:rsidP="00BA10C7">
      <w:pPr>
        <w:spacing w:after="0" w:line="240" w:lineRule="auto"/>
        <w:ind w:firstLine="284"/>
        <w:jc w:val="right"/>
        <w:rPr>
          <w:rFonts w:ascii="Times New Roman" w:hAnsi="Times New Roman"/>
          <w:sz w:val="12"/>
          <w:szCs w:val="12"/>
        </w:rPr>
      </w:pPr>
    </w:p>
    <w:p w:rsidR="00701CCA" w:rsidRPr="00701CCA" w:rsidRDefault="00701CCA" w:rsidP="00701CCA">
      <w:pPr>
        <w:spacing w:after="0" w:line="240" w:lineRule="auto"/>
        <w:ind w:firstLine="284"/>
        <w:jc w:val="right"/>
        <w:rPr>
          <w:rFonts w:ascii="Times New Roman" w:hAnsi="Times New Roman"/>
          <w:sz w:val="12"/>
          <w:szCs w:val="12"/>
        </w:rPr>
      </w:pPr>
      <w:r>
        <w:rPr>
          <w:rFonts w:ascii="Times New Roman" w:hAnsi="Times New Roman"/>
          <w:sz w:val="12"/>
          <w:szCs w:val="12"/>
        </w:rPr>
        <w:t>Приложение 3</w:t>
      </w:r>
    </w:p>
    <w:p w:rsidR="00701CCA" w:rsidRDefault="00701CCA" w:rsidP="00701CCA">
      <w:pPr>
        <w:spacing w:after="0" w:line="240" w:lineRule="auto"/>
        <w:ind w:firstLine="284"/>
        <w:jc w:val="right"/>
        <w:rPr>
          <w:rFonts w:ascii="Times New Roman" w:hAnsi="Times New Roman"/>
          <w:sz w:val="12"/>
          <w:szCs w:val="12"/>
        </w:rPr>
      </w:pPr>
      <w:r w:rsidRPr="00701CCA">
        <w:rPr>
          <w:rFonts w:ascii="Times New Roman" w:hAnsi="Times New Roman"/>
          <w:sz w:val="12"/>
          <w:szCs w:val="12"/>
        </w:rPr>
        <w:t>к Решению Собрания представителей</w:t>
      </w:r>
    </w:p>
    <w:p w:rsidR="00701CCA" w:rsidRDefault="00701CCA" w:rsidP="00701CCA">
      <w:pPr>
        <w:spacing w:after="0" w:line="240" w:lineRule="auto"/>
        <w:ind w:firstLine="284"/>
        <w:jc w:val="right"/>
        <w:rPr>
          <w:rFonts w:ascii="Times New Roman" w:hAnsi="Times New Roman"/>
          <w:sz w:val="12"/>
          <w:szCs w:val="12"/>
        </w:rPr>
      </w:pPr>
      <w:r w:rsidRPr="00701CCA">
        <w:rPr>
          <w:rFonts w:ascii="Times New Roman" w:hAnsi="Times New Roman"/>
          <w:sz w:val="12"/>
          <w:szCs w:val="12"/>
        </w:rPr>
        <w:t xml:space="preserve"> муниципального района Сергиевский </w:t>
      </w:r>
    </w:p>
    <w:p w:rsidR="00701CCA" w:rsidRDefault="00701CCA" w:rsidP="00701CCA">
      <w:pPr>
        <w:spacing w:after="0" w:line="240" w:lineRule="auto"/>
        <w:ind w:firstLine="284"/>
        <w:jc w:val="right"/>
        <w:rPr>
          <w:rFonts w:ascii="Times New Roman" w:hAnsi="Times New Roman"/>
          <w:sz w:val="12"/>
          <w:szCs w:val="12"/>
        </w:rPr>
      </w:pPr>
      <w:r>
        <w:rPr>
          <w:rFonts w:ascii="Times New Roman" w:hAnsi="Times New Roman"/>
          <w:sz w:val="12"/>
          <w:szCs w:val="12"/>
        </w:rPr>
        <w:t>№ 27 от "21" июня 2021 г.</w:t>
      </w:r>
    </w:p>
    <w:p w:rsidR="00701CCA" w:rsidRDefault="00701CCA" w:rsidP="00701CCA">
      <w:pPr>
        <w:spacing w:after="0" w:line="240" w:lineRule="auto"/>
        <w:ind w:firstLine="284"/>
        <w:jc w:val="center"/>
        <w:rPr>
          <w:rFonts w:ascii="Times New Roman" w:hAnsi="Times New Roman"/>
          <w:sz w:val="12"/>
          <w:szCs w:val="12"/>
        </w:rPr>
      </w:pPr>
      <w:r w:rsidRPr="00701CCA">
        <w:rPr>
          <w:rFonts w:ascii="Times New Roman" w:hAnsi="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74"/>
        <w:gridCol w:w="336"/>
        <w:gridCol w:w="427"/>
        <w:gridCol w:w="992"/>
        <w:gridCol w:w="425"/>
        <w:gridCol w:w="708"/>
        <w:gridCol w:w="1099"/>
      </w:tblGrid>
      <w:tr w:rsidR="00FB7129" w:rsidRPr="00701CCA" w:rsidTr="00FB7129">
        <w:trPr>
          <w:trHeight w:val="70"/>
        </w:trPr>
        <w:tc>
          <w:tcPr>
            <w:tcW w:w="626" w:type="pct"/>
            <w:vMerge w:val="restar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bookmarkStart w:id="7" w:name="RANGE!A5:I274"/>
            <w:r w:rsidRPr="00701CCA">
              <w:rPr>
                <w:rFonts w:ascii="Times New Roman" w:eastAsia="Times New Roman" w:hAnsi="Times New Roman" w:cs="Times New Roman"/>
                <w:color w:val="000000"/>
                <w:sz w:val="12"/>
                <w:szCs w:val="12"/>
                <w:lang w:eastAsia="ru-RU"/>
              </w:rPr>
              <w:t>Код главного распорядителя бюджетных средств</w:t>
            </w:r>
            <w:bookmarkEnd w:id="7"/>
          </w:p>
        </w:tc>
        <w:tc>
          <w:tcPr>
            <w:tcW w:w="1795" w:type="pct"/>
            <w:vMerge w:val="restar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roofErr w:type="spellStart"/>
            <w:r w:rsidRPr="00701CCA">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roofErr w:type="gramStart"/>
            <w:r w:rsidRPr="00701CCA">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Сумма, тыс. рублей</w:t>
            </w:r>
          </w:p>
        </w:tc>
      </w:tr>
      <w:tr w:rsidR="00FB7129" w:rsidRPr="00701CCA" w:rsidTr="00FB7129">
        <w:trPr>
          <w:trHeight w:val="70"/>
        </w:trPr>
        <w:tc>
          <w:tcPr>
            <w:tcW w:w="626" w:type="pct"/>
            <w:vMerge/>
            <w:vAlign w:val="center"/>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
        </w:tc>
        <w:tc>
          <w:tcPr>
            <w:tcW w:w="1795" w:type="pct"/>
            <w:vMerge/>
            <w:vAlign w:val="center"/>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всего</w:t>
            </w:r>
          </w:p>
        </w:tc>
        <w:tc>
          <w:tcPr>
            <w:tcW w:w="711" w:type="pct"/>
            <w:shd w:val="clear" w:color="auto" w:fill="auto"/>
            <w:vAlign w:val="center"/>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600</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2 066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600</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2 066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600</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2 066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600</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1 892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600</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897 306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294 106</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2 611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2 611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2 611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43 419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43 419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41 129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2 204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65 855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387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3 908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Иные закупки товаров, работ и услуг для </w:t>
            </w:r>
            <w:r w:rsidRPr="00701CCA">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3 612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14 106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11 682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2 294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42 140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282</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6 498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4 412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282</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11 263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19 474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830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880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5 702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5 396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880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8 810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01CCA">
              <w:rPr>
                <w:rFonts w:ascii="Times New Roman" w:eastAsia="Times New Roman" w:hAnsi="Times New Roman" w:cs="Times New Roman"/>
                <w:color w:val="000000"/>
                <w:sz w:val="12"/>
                <w:szCs w:val="12"/>
                <w:lang w:eastAsia="ru-RU"/>
              </w:rPr>
              <w:t>м.р</w:t>
            </w:r>
            <w:proofErr w:type="spellEnd"/>
            <w:r w:rsidRPr="00701CC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6 853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6 046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01CCA">
              <w:rPr>
                <w:rFonts w:ascii="Times New Roman" w:eastAsia="Times New Roman" w:hAnsi="Times New Roman" w:cs="Times New Roman"/>
                <w:color w:val="000000"/>
                <w:sz w:val="12"/>
                <w:szCs w:val="12"/>
                <w:lang w:eastAsia="ru-RU"/>
              </w:rPr>
              <w:t>боррелиоза</w:t>
            </w:r>
            <w:proofErr w:type="spellEnd"/>
            <w:r w:rsidRPr="00701CCA">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1 957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1 582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2 293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797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402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291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1 236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797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1 230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791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10 347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8 178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6 084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4 638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4 407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3 416</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1 651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1 208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proofErr w:type="gramStart"/>
            <w:r w:rsidRPr="00701CCA">
              <w:rPr>
                <w:rFonts w:ascii="Times New Roman" w:eastAsia="Times New Roman" w:hAnsi="Times New Roman" w:cs="Times New Roman"/>
                <w:color w:val="000000"/>
                <w:sz w:val="12"/>
                <w:szCs w:val="12"/>
                <w:lang w:eastAsia="ru-RU"/>
              </w:rPr>
              <w:t>Муниципальная</w:t>
            </w:r>
            <w:proofErr w:type="gramEnd"/>
            <w:r w:rsidRPr="00701CCA">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4 063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3 540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1 292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768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2 772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2 772</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Водное хозяйство</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7 507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7 507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7 507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7 507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7 507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7 507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3 398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3 398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701CCA">
              <w:rPr>
                <w:rFonts w:ascii="Times New Roman" w:eastAsia="Times New Roman" w:hAnsi="Times New Roman" w:cs="Times New Roman"/>
                <w:color w:val="000000"/>
                <w:sz w:val="12"/>
                <w:szCs w:val="12"/>
                <w:lang w:eastAsia="ru-RU"/>
              </w:rPr>
              <w:t>межпоселенческого</w:t>
            </w:r>
            <w:proofErr w:type="spellEnd"/>
            <w:r w:rsidRPr="00701CCA">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3 398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3 307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w:t>
            </w:r>
            <w:r w:rsidRPr="00701CCA">
              <w:rPr>
                <w:rFonts w:ascii="Times New Roman" w:eastAsia="Times New Roman" w:hAnsi="Times New Roman" w:cs="Times New Roman"/>
                <w:color w:val="000000"/>
                <w:sz w:val="12"/>
                <w:szCs w:val="12"/>
                <w:lang w:eastAsia="ru-RU"/>
              </w:rPr>
              <w:lastRenderedPageBreak/>
              <w:t>предпринимателям, физическим лицам - производителям товаров, работ, услуг</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87 762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73 388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73 388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13 537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13 537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6 512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2 694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3 707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3 677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2 805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2 694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385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385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2 420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2 309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190 187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174 550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2 640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2 640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1 986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1 986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185 304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174 550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185 304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174 550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701CCA">
              <w:rPr>
                <w:rFonts w:ascii="Times New Roman" w:eastAsia="Times New Roman" w:hAnsi="Times New Roman" w:cs="Times New Roman"/>
                <w:color w:val="000000"/>
                <w:sz w:val="12"/>
                <w:szCs w:val="12"/>
                <w:lang w:eastAsia="ru-RU"/>
              </w:rPr>
              <w:t>м.р</w:t>
            </w:r>
            <w:proofErr w:type="spellEnd"/>
            <w:r w:rsidRPr="00701CC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72 940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"Комплексное </w:t>
            </w:r>
            <w:r w:rsidRPr="00701CCA">
              <w:rPr>
                <w:rFonts w:ascii="Times New Roman" w:eastAsia="Times New Roman" w:hAnsi="Times New Roman" w:cs="Times New Roman"/>
                <w:color w:val="000000"/>
                <w:sz w:val="12"/>
                <w:szCs w:val="12"/>
                <w:lang w:eastAsia="ru-RU"/>
              </w:rPr>
              <w:lastRenderedPageBreak/>
              <w:t>развитие сельских территорий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58 284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58 284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14 656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10 015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1 282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3 359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123 659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15 751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68 981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68 981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32 512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32 512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22 166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15 751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22 166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15 751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48 538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48 538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48 538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11 216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8 857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1 270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672</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1 270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672</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770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701CCA">
              <w:rPr>
                <w:rFonts w:ascii="Times New Roman" w:eastAsia="Times New Roman" w:hAnsi="Times New Roman" w:cs="Times New Roman"/>
                <w:color w:val="000000"/>
                <w:sz w:val="12"/>
                <w:szCs w:val="12"/>
                <w:lang w:eastAsia="ru-RU"/>
              </w:rPr>
              <w:t>м.р</w:t>
            </w:r>
            <w:proofErr w:type="spellEnd"/>
            <w:r w:rsidRPr="00701CC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9 176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8 185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4 424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3 671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4 752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4 514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86 792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3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3 002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3 002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w:t>
            </w:r>
            <w:r w:rsidRPr="00701CCA">
              <w:rPr>
                <w:rFonts w:ascii="Times New Roman" w:eastAsia="Times New Roman" w:hAnsi="Times New Roman" w:cs="Times New Roman"/>
                <w:color w:val="000000"/>
                <w:sz w:val="12"/>
                <w:szCs w:val="12"/>
                <w:lang w:eastAsia="ru-RU"/>
              </w:rPr>
              <w:lastRenderedPageBreak/>
              <w:t>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83 790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83 790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4 522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2 655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1 722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1 722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2 800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2 655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513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368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2 287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2 287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9 441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8 000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9 441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8 000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9 441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8 000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19 546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17 864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19 546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17 864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19 546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17 864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310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09</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250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360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4 712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4 421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сельских территорий в муниципальном </w:t>
            </w:r>
            <w:r w:rsidRPr="00701CCA">
              <w:rPr>
                <w:rFonts w:ascii="Times New Roman" w:eastAsia="Times New Roman" w:hAnsi="Times New Roman" w:cs="Times New Roman"/>
                <w:color w:val="000000"/>
                <w:sz w:val="12"/>
                <w:szCs w:val="12"/>
                <w:lang w:eastAsia="ru-RU"/>
              </w:rPr>
              <w:lastRenderedPageBreak/>
              <w:t>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3 239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3 193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3 239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3 193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41 666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37 974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6 801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6 801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6 801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6 801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701CCA">
              <w:rPr>
                <w:rFonts w:ascii="Times New Roman" w:eastAsia="Times New Roman" w:hAnsi="Times New Roman" w:cs="Times New Roman"/>
                <w:color w:val="000000"/>
                <w:sz w:val="12"/>
                <w:szCs w:val="12"/>
                <w:lang w:eastAsia="ru-RU"/>
              </w:rPr>
              <w:t>семье-доступное</w:t>
            </w:r>
            <w:proofErr w:type="gramEnd"/>
            <w:r w:rsidRPr="00701CCA">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10 058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6 365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10 058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6 365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24 807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24 807</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238</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24 569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24 569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5 435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4 359</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3 602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3 594</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3 205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3 205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386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386</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1 091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766</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1 026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701</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701CCA">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526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449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39 474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38 968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38 968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506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506</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720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720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694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603</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10 065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6 412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6 412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6 189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3 653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3 653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2 352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608</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 xml:space="preserve">Муниципальное казенное учреждение "Управление культуры, туризма и </w:t>
            </w:r>
            <w:r w:rsidRPr="00701CCA">
              <w:rPr>
                <w:rFonts w:ascii="Times New Roman" w:eastAsia="Times New Roman" w:hAnsi="Times New Roman" w:cs="Times New Roman"/>
                <w:b/>
                <w:bCs/>
                <w:color w:val="000000"/>
                <w:sz w:val="12"/>
                <w:szCs w:val="12"/>
                <w:lang w:eastAsia="ru-RU"/>
              </w:rPr>
              <w:lastRenderedPageBreak/>
              <w:t>молодежной политики"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98 985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lastRenderedPageBreak/>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191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01CCA">
              <w:rPr>
                <w:rFonts w:ascii="Times New Roman" w:eastAsia="Times New Roman" w:hAnsi="Times New Roman" w:cs="Times New Roman"/>
                <w:color w:val="000000"/>
                <w:sz w:val="12"/>
                <w:szCs w:val="12"/>
                <w:lang w:eastAsia="ru-RU"/>
              </w:rPr>
              <w:t>боррелиоза</w:t>
            </w:r>
            <w:proofErr w:type="spellEnd"/>
            <w:r w:rsidRPr="00701CCA">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191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139</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18 937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18 937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18 937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61 547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61 547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20 272</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41 274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103</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18 311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17 731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13 418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323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1 250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2 740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580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133 687</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1 225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11 935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11 935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11 935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11 815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800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870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800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43 288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41 624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41 624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41 624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621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1 043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1 043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1 043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01CCA">
              <w:rPr>
                <w:rFonts w:ascii="Times New Roman" w:eastAsia="Times New Roman" w:hAnsi="Times New Roman" w:cs="Times New Roman"/>
                <w:color w:val="000000"/>
                <w:sz w:val="12"/>
                <w:szCs w:val="12"/>
                <w:lang w:eastAsia="ru-RU"/>
              </w:rPr>
              <w:t>боррелиоза</w:t>
            </w:r>
            <w:proofErr w:type="spellEnd"/>
            <w:r w:rsidRPr="00701CCA">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21</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08</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610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4 220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4 220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10</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310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4 220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2 000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2 000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2 000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13</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730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2 000</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46 225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1 225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46 225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46 225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510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46 225</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1 225</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25 183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25 183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 xml:space="preserve">Подпрограмма "Межбюджетные отношения </w:t>
            </w:r>
            <w:r w:rsidRPr="00701CCA">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25 183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lastRenderedPageBreak/>
              <w:t>931</w:t>
            </w: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14</w:t>
            </w: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25 183</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color w:val="000000"/>
                <w:sz w:val="12"/>
                <w:szCs w:val="12"/>
                <w:lang w:eastAsia="ru-RU"/>
              </w:rPr>
            </w:pPr>
            <w:r w:rsidRPr="00701CCA">
              <w:rPr>
                <w:rFonts w:ascii="Times New Roman" w:eastAsia="Times New Roman" w:hAnsi="Times New Roman" w:cs="Times New Roman"/>
                <w:color w:val="000000"/>
                <w:sz w:val="12"/>
                <w:szCs w:val="12"/>
                <w:lang w:eastAsia="ru-RU"/>
              </w:rPr>
              <w:t>0</w:t>
            </w:r>
          </w:p>
        </w:tc>
      </w:tr>
      <w:tr w:rsidR="00FB7129" w:rsidRPr="00701CCA" w:rsidTr="00FB7129">
        <w:trPr>
          <w:trHeight w:val="70"/>
        </w:trPr>
        <w:tc>
          <w:tcPr>
            <w:tcW w:w="62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1795" w:type="pct"/>
            <w:shd w:val="clear" w:color="auto" w:fill="auto"/>
            <w:hideMark/>
          </w:tcPr>
          <w:p w:rsidR="00701CCA" w:rsidRPr="00701CCA" w:rsidRDefault="00701CCA" w:rsidP="00701CCA">
            <w:pPr>
              <w:spacing w:after="0" w:line="240" w:lineRule="auto"/>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01CCA" w:rsidRPr="00701CCA" w:rsidRDefault="00701CCA" w:rsidP="00701CCA">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1 142 828</w:t>
            </w:r>
          </w:p>
        </w:tc>
        <w:tc>
          <w:tcPr>
            <w:tcW w:w="711" w:type="pct"/>
            <w:shd w:val="clear" w:color="auto" w:fill="auto"/>
            <w:hideMark/>
          </w:tcPr>
          <w:p w:rsidR="00701CCA" w:rsidRPr="00701CCA" w:rsidRDefault="00701CCA" w:rsidP="00701CCA">
            <w:pPr>
              <w:spacing w:after="0" w:line="240" w:lineRule="auto"/>
              <w:jc w:val="right"/>
              <w:rPr>
                <w:rFonts w:ascii="Times New Roman" w:eastAsia="Times New Roman" w:hAnsi="Times New Roman" w:cs="Times New Roman"/>
                <w:b/>
                <w:bCs/>
                <w:color w:val="000000"/>
                <w:sz w:val="12"/>
                <w:szCs w:val="12"/>
                <w:lang w:eastAsia="ru-RU"/>
              </w:rPr>
            </w:pPr>
            <w:r w:rsidRPr="00701CCA">
              <w:rPr>
                <w:rFonts w:ascii="Times New Roman" w:eastAsia="Times New Roman" w:hAnsi="Times New Roman" w:cs="Times New Roman"/>
                <w:b/>
                <w:bCs/>
                <w:color w:val="000000"/>
                <w:sz w:val="12"/>
                <w:szCs w:val="12"/>
                <w:lang w:eastAsia="ru-RU"/>
              </w:rPr>
              <w:t>295 434</w:t>
            </w:r>
          </w:p>
        </w:tc>
      </w:tr>
    </w:tbl>
    <w:p w:rsidR="00701CCA" w:rsidRDefault="00701CCA" w:rsidP="00701CCA">
      <w:pPr>
        <w:spacing w:after="0" w:line="240" w:lineRule="auto"/>
        <w:ind w:firstLine="284"/>
        <w:jc w:val="center"/>
        <w:rPr>
          <w:rFonts w:ascii="Times New Roman" w:hAnsi="Times New Roman"/>
          <w:sz w:val="12"/>
          <w:szCs w:val="12"/>
        </w:rPr>
      </w:pPr>
    </w:p>
    <w:p w:rsidR="00515544" w:rsidRPr="00515544" w:rsidRDefault="00515544" w:rsidP="00515544">
      <w:pPr>
        <w:spacing w:after="0" w:line="240" w:lineRule="auto"/>
        <w:ind w:firstLine="284"/>
        <w:jc w:val="right"/>
        <w:rPr>
          <w:rFonts w:ascii="Times New Roman" w:hAnsi="Times New Roman"/>
          <w:sz w:val="12"/>
          <w:szCs w:val="12"/>
        </w:rPr>
      </w:pPr>
      <w:r>
        <w:rPr>
          <w:rFonts w:ascii="Times New Roman" w:hAnsi="Times New Roman"/>
          <w:sz w:val="12"/>
          <w:szCs w:val="12"/>
        </w:rPr>
        <w:t>Приложение 5</w:t>
      </w:r>
    </w:p>
    <w:p w:rsidR="00515544" w:rsidRDefault="00515544" w:rsidP="00515544">
      <w:pPr>
        <w:spacing w:after="0" w:line="240" w:lineRule="auto"/>
        <w:ind w:firstLine="284"/>
        <w:jc w:val="right"/>
        <w:rPr>
          <w:rFonts w:ascii="Times New Roman" w:hAnsi="Times New Roman"/>
          <w:sz w:val="12"/>
          <w:szCs w:val="12"/>
        </w:rPr>
      </w:pPr>
      <w:r w:rsidRPr="00515544">
        <w:rPr>
          <w:rFonts w:ascii="Times New Roman" w:hAnsi="Times New Roman"/>
          <w:sz w:val="12"/>
          <w:szCs w:val="12"/>
        </w:rPr>
        <w:t xml:space="preserve">к Решению Собрания представителей </w:t>
      </w:r>
    </w:p>
    <w:p w:rsidR="00515544" w:rsidRDefault="00515544" w:rsidP="00515544">
      <w:pPr>
        <w:spacing w:after="0" w:line="240" w:lineRule="auto"/>
        <w:ind w:firstLine="284"/>
        <w:jc w:val="right"/>
        <w:rPr>
          <w:rFonts w:ascii="Times New Roman" w:hAnsi="Times New Roman"/>
          <w:sz w:val="12"/>
          <w:szCs w:val="12"/>
        </w:rPr>
      </w:pPr>
      <w:r w:rsidRPr="00515544">
        <w:rPr>
          <w:rFonts w:ascii="Times New Roman" w:hAnsi="Times New Roman"/>
          <w:sz w:val="12"/>
          <w:szCs w:val="12"/>
        </w:rPr>
        <w:t>муниципального района Сергиевский </w:t>
      </w:r>
    </w:p>
    <w:p w:rsidR="00515544" w:rsidRDefault="00515544" w:rsidP="00515544">
      <w:pPr>
        <w:spacing w:after="0" w:line="240" w:lineRule="auto"/>
        <w:ind w:firstLine="284"/>
        <w:jc w:val="right"/>
        <w:rPr>
          <w:rFonts w:ascii="Times New Roman" w:hAnsi="Times New Roman"/>
          <w:sz w:val="12"/>
          <w:szCs w:val="12"/>
        </w:rPr>
      </w:pPr>
      <w:r>
        <w:rPr>
          <w:rFonts w:ascii="Times New Roman" w:hAnsi="Times New Roman"/>
          <w:sz w:val="12"/>
          <w:szCs w:val="12"/>
        </w:rPr>
        <w:t>№ 27 от "21" июня 2021 г.</w:t>
      </w:r>
    </w:p>
    <w:p w:rsidR="00515544" w:rsidRDefault="00515544" w:rsidP="00515544">
      <w:pPr>
        <w:spacing w:after="0" w:line="240" w:lineRule="auto"/>
        <w:ind w:firstLine="284"/>
        <w:jc w:val="center"/>
        <w:rPr>
          <w:rFonts w:ascii="Times New Roman" w:hAnsi="Times New Roman"/>
          <w:sz w:val="12"/>
          <w:szCs w:val="12"/>
        </w:rPr>
      </w:pPr>
      <w:r w:rsidRPr="00515544">
        <w:rPr>
          <w:rFonts w:ascii="Times New Roman" w:hAnsi="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15544">
        <w:rPr>
          <w:rFonts w:ascii="Times New Roman" w:hAnsi="Times New Roman"/>
          <w:sz w:val="12"/>
          <w:szCs w:val="12"/>
        </w:rPr>
        <w:t>видов расходов классификации расходов бюджета</w:t>
      </w:r>
      <w:proofErr w:type="gramEnd"/>
      <w:r w:rsidRPr="00515544">
        <w:rPr>
          <w:rFonts w:ascii="Times New Roman" w:hAnsi="Times New Roman"/>
          <w:sz w:val="12"/>
          <w:szCs w:val="12"/>
        </w:rPr>
        <w:t xml:space="preserve">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427"/>
        <w:gridCol w:w="802"/>
        <w:gridCol w:w="1289"/>
      </w:tblGrid>
      <w:tr w:rsidR="00515544" w:rsidRPr="00515544" w:rsidTr="00FB7129">
        <w:trPr>
          <w:trHeight w:val="70"/>
        </w:trPr>
        <w:tc>
          <w:tcPr>
            <w:tcW w:w="2729" w:type="pct"/>
            <w:vMerge w:val="restart"/>
            <w:shd w:val="clear" w:color="auto" w:fill="auto"/>
            <w:vAlign w:val="center"/>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bookmarkStart w:id="8" w:name="RANGE!A5:F126"/>
            <w:r w:rsidRPr="00515544">
              <w:rPr>
                <w:rFonts w:ascii="Times New Roman" w:eastAsia="Times New Roman" w:hAnsi="Times New Roman" w:cs="Times New Roman"/>
                <w:color w:val="000000"/>
                <w:sz w:val="12"/>
                <w:szCs w:val="12"/>
                <w:lang w:eastAsia="ru-RU"/>
              </w:rPr>
              <w:t>Наименование</w:t>
            </w:r>
            <w:bookmarkEnd w:id="8"/>
          </w:p>
        </w:tc>
        <w:tc>
          <w:tcPr>
            <w:tcW w:w="642" w:type="pct"/>
            <w:vMerge w:val="restart"/>
            <w:shd w:val="clear" w:color="auto" w:fill="auto"/>
            <w:vAlign w:val="center"/>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Сумма, тыс. рублей</w:t>
            </w:r>
          </w:p>
        </w:tc>
      </w:tr>
      <w:tr w:rsidR="00515544" w:rsidRPr="00515544" w:rsidTr="00FB7129">
        <w:trPr>
          <w:trHeight w:val="70"/>
        </w:trPr>
        <w:tc>
          <w:tcPr>
            <w:tcW w:w="2729" w:type="pct"/>
            <w:vMerge/>
            <w:vAlign w:val="center"/>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p>
        </w:tc>
        <w:tc>
          <w:tcPr>
            <w:tcW w:w="519" w:type="pct"/>
            <w:shd w:val="clear" w:color="auto" w:fill="auto"/>
            <w:vAlign w:val="center"/>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всего</w:t>
            </w:r>
          </w:p>
        </w:tc>
        <w:tc>
          <w:tcPr>
            <w:tcW w:w="834" w:type="pct"/>
            <w:shd w:val="clear" w:color="auto" w:fill="auto"/>
            <w:vAlign w:val="center"/>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402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111</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350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291</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837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837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3 707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3 677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2 640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2 640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181 229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3 193</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68 981</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3 239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3 193</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109 009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10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10 403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10 395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3 205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3 205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386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386</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6 801</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6 801</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w:t>
            </w:r>
          </w:p>
        </w:tc>
      </w:tr>
      <w:tr w:rsidR="00515544" w:rsidRPr="00515544" w:rsidTr="00FB7129">
        <w:trPr>
          <w:trHeight w:val="112"/>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98 224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103</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13 418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40 469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44 014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103</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2 612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2 032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580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38 968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38 968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lastRenderedPageBreak/>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185 304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174 550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185 304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174 550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600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14 680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10 040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1 282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3 359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515544">
              <w:rPr>
                <w:rFonts w:ascii="Times New Roman" w:eastAsia="Times New Roman" w:hAnsi="Times New Roman" w:cs="Times New Roman"/>
                <w:b/>
                <w:bCs/>
                <w:color w:val="000000"/>
                <w:sz w:val="12"/>
                <w:szCs w:val="12"/>
                <w:lang w:eastAsia="ru-RU"/>
              </w:rPr>
              <w:t>семье-доступное</w:t>
            </w:r>
            <w:proofErr w:type="gramEnd"/>
            <w:r w:rsidRPr="00515544">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10 058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6 365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10 058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6 365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45 021</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89</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3 307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41 624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89</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37 024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25 969</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33 725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25 969</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3 238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3 016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2 655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513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368</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2 503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2 287</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73 388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73 388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87 106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1 225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12 509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1 187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46 225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1 225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25 183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730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2 000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14 106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11 682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2 294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130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15544">
              <w:rPr>
                <w:rFonts w:ascii="Times New Roman" w:eastAsia="Times New Roman" w:hAnsi="Times New Roman" w:cs="Times New Roman"/>
                <w:b/>
                <w:bCs/>
                <w:color w:val="000000"/>
                <w:sz w:val="12"/>
                <w:szCs w:val="12"/>
                <w:lang w:eastAsia="ru-RU"/>
              </w:rPr>
              <w:t>м.р</w:t>
            </w:r>
            <w:proofErr w:type="spellEnd"/>
            <w:r w:rsidRPr="00515544">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6 853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807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6 046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 xml:space="preserve">Муниципальная программа "Содержание улично-дорожной сети </w:t>
            </w:r>
            <w:r w:rsidRPr="00515544">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lastRenderedPageBreak/>
              <w:t>21 0 00 00000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46 049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21 0 00 00000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46 049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515544">
              <w:rPr>
                <w:rFonts w:ascii="Times New Roman" w:eastAsia="Times New Roman" w:hAnsi="Times New Roman" w:cs="Times New Roman"/>
                <w:b/>
                <w:bCs/>
                <w:color w:val="000000"/>
                <w:sz w:val="12"/>
                <w:szCs w:val="12"/>
                <w:lang w:eastAsia="ru-RU"/>
              </w:rPr>
              <w:t>боррелиоза</w:t>
            </w:r>
            <w:proofErr w:type="spellEnd"/>
            <w:r w:rsidRPr="00515544">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2 173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1 721</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220 570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35 907</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10 905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3 416</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53 855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2 563</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13 353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3 893</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1 466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1 466</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25 849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24 569</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11 263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103 264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830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880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80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22 166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15 751</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22 166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15 751</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8 277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7 507</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8 187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7 507</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350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515544">
              <w:rPr>
                <w:rFonts w:ascii="Times New Roman" w:eastAsia="Times New Roman" w:hAnsi="Times New Roman" w:cs="Times New Roman"/>
                <w:b/>
                <w:bCs/>
                <w:color w:val="000000"/>
                <w:sz w:val="12"/>
                <w:szCs w:val="12"/>
                <w:lang w:eastAsia="ru-RU"/>
              </w:rPr>
              <w:t>м.р</w:t>
            </w:r>
            <w:proofErr w:type="spellEnd"/>
            <w:r w:rsidRPr="00515544">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9 176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8 185</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4 424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3 671</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28 0 00 00000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4 752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4 514</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55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30 0 00 00000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55</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526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77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449</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515544">
              <w:rPr>
                <w:rFonts w:ascii="Times New Roman" w:eastAsia="Times New Roman" w:hAnsi="Times New Roman" w:cs="Times New Roman"/>
                <w:b/>
                <w:bCs/>
                <w:color w:val="000000"/>
                <w:sz w:val="12"/>
                <w:szCs w:val="12"/>
                <w:lang w:eastAsia="ru-RU"/>
              </w:rPr>
              <w:t>м.р</w:t>
            </w:r>
            <w:proofErr w:type="spellEnd"/>
            <w:r w:rsidRPr="00515544">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257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34 0 00 00000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257</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5 702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5 396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880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proofErr w:type="gramStart"/>
            <w:r w:rsidRPr="00515544">
              <w:rPr>
                <w:rFonts w:ascii="Times New Roman" w:eastAsia="Times New Roman" w:hAnsi="Times New Roman" w:cs="Times New Roman"/>
                <w:b/>
                <w:bCs/>
                <w:color w:val="000000"/>
                <w:sz w:val="12"/>
                <w:szCs w:val="12"/>
                <w:lang w:eastAsia="ru-RU"/>
              </w:rPr>
              <w:lastRenderedPageBreak/>
              <w:t>Муниципальная</w:t>
            </w:r>
            <w:proofErr w:type="gramEnd"/>
            <w:r w:rsidRPr="00515544">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4 063</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3 540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1 292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768</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2 772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2 772</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37 0 00 00000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240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37 0 00 00000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360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56 0 00 00000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56 0 00 00000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7 106</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1 892</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174</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310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4 220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20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870</w:t>
            </w: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800</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color w:val="000000"/>
                <w:sz w:val="12"/>
                <w:szCs w:val="12"/>
                <w:lang w:eastAsia="ru-RU"/>
              </w:rPr>
            </w:pPr>
            <w:r w:rsidRPr="00515544">
              <w:rPr>
                <w:rFonts w:ascii="Times New Roman" w:eastAsia="Times New Roman" w:hAnsi="Times New Roman" w:cs="Times New Roman"/>
                <w:color w:val="000000"/>
                <w:sz w:val="12"/>
                <w:szCs w:val="12"/>
                <w:lang w:eastAsia="ru-RU"/>
              </w:rPr>
              <w:t>0</w:t>
            </w:r>
          </w:p>
        </w:tc>
      </w:tr>
      <w:tr w:rsidR="00515544" w:rsidRPr="00515544" w:rsidTr="00FB7129">
        <w:trPr>
          <w:trHeight w:val="70"/>
        </w:trPr>
        <w:tc>
          <w:tcPr>
            <w:tcW w:w="2729" w:type="pct"/>
            <w:shd w:val="clear" w:color="auto" w:fill="auto"/>
            <w:hideMark/>
          </w:tcPr>
          <w:p w:rsidR="00515544" w:rsidRPr="00515544" w:rsidRDefault="00515544" w:rsidP="00515544">
            <w:pPr>
              <w:spacing w:after="0" w:line="240" w:lineRule="auto"/>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15544" w:rsidRPr="00515544" w:rsidRDefault="00515544" w:rsidP="00515544">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1 142 828</w:t>
            </w:r>
          </w:p>
        </w:tc>
        <w:tc>
          <w:tcPr>
            <w:tcW w:w="834" w:type="pct"/>
            <w:shd w:val="clear" w:color="auto" w:fill="auto"/>
            <w:hideMark/>
          </w:tcPr>
          <w:p w:rsidR="00515544" w:rsidRPr="00515544" w:rsidRDefault="00515544" w:rsidP="00515544">
            <w:pPr>
              <w:spacing w:after="0" w:line="240" w:lineRule="auto"/>
              <w:jc w:val="right"/>
              <w:rPr>
                <w:rFonts w:ascii="Times New Roman" w:eastAsia="Times New Roman" w:hAnsi="Times New Roman" w:cs="Times New Roman"/>
                <w:b/>
                <w:bCs/>
                <w:color w:val="000000"/>
                <w:sz w:val="12"/>
                <w:szCs w:val="12"/>
                <w:lang w:eastAsia="ru-RU"/>
              </w:rPr>
            </w:pPr>
            <w:r w:rsidRPr="00515544">
              <w:rPr>
                <w:rFonts w:ascii="Times New Roman" w:eastAsia="Times New Roman" w:hAnsi="Times New Roman" w:cs="Times New Roman"/>
                <w:b/>
                <w:bCs/>
                <w:color w:val="000000"/>
                <w:sz w:val="12"/>
                <w:szCs w:val="12"/>
                <w:lang w:eastAsia="ru-RU"/>
              </w:rPr>
              <w:t>295 434</w:t>
            </w:r>
          </w:p>
        </w:tc>
      </w:tr>
    </w:tbl>
    <w:p w:rsidR="00515544" w:rsidRDefault="00515544" w:rsidP="00515544">
      <w:pPr>
        <w:spacing w:after="0" w:line="240" w:lineRule="auto"/>
        <w:ind w:firstLine="284"/>
        <w:jc w:val="center"/>
        <w:rPr>
          <w:rFonts w:ascii="Times New Roman" w:hAnsi="Times New Roman"/>
          <w:sz w:val="12"/>
          <w:szCs w:val="12"/>
        </w:rPr>
      </w:pPr>
    </w:p>
    <w:p w:rsid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Приложение 8             </w:t>
      </w:r>
    </w:p>
    <w:p w:rsid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к Решению Собрания представителей </w:t>
      </w:r>
    </w:p>
    <w:p w:rsid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муниципального района Сергиевский </w:t>
      </w:r>
    </w:p>
    <w:p w:rsid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 27 от " 21 " июня 2021 г.</w:t>
      </w:r>
    </w:p>
    <w:p w:rsidR="00974ABC" w:rsidRDefault="00974ABC" w:rsidP="00974ABC">
      <w:pPr>
        <w:spacing w:after="0" w:line="240" w:lineRule="auto"/>
        <w:ind w:firstLine="284"/>
        <w:jc w:val="center"/>
        <w:rPr>
          <w:rFonts w:ascii="Times New Roman" w:hAnsi="Times New Roman"/>
          <w:sz w:val="12"/>
          <w:szCs w:val="12"/>
        </w:rPr>
      </w:pPr>
      <w:r w:rsidRPr="00974ABC">
        <w:rPr>
          <w:rFonts w:ascii="Times New Roman" w:hAnsi="Times New Roman"/>
          <w:sz w:val="12"/>
          <w:szCs w:val="12"/>
        </w:rPr>
        <w:t>Распределение иных межбюджетных трансфертов бюджетам поселений на 2021 год</w:t>
      </w:r>
      <w:r>
        <w:rPr>
          <w:rFonts w:ascii="Times New Roman" w:hAnsi="Times New Roman"/>
          <w:sz w:val="12"/>
          <w:szCs w:val="12"/>
        </w:rPr>
        <w:t xml:space="preserve"> </w:t>
      </w:r>
      <w:r w:rsidRPr="00974ABC">
        <w:rPr>
          <w:rFonts w:ascii="Times New Roman" w:hAnsi="Times New Roman"/>
          <w:sz w:val="12"/>
          <w:szCs w:val="12"/>
        </w:rPr>
        <w:t>по муниципальному району Сергиевский</w:t>
      </w:r>
    </w:p>
    <w:p w:rsid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974ABC" w:rsidRPr="00974ABC" w:rsidTr="00974ABC">
        <w:trPr>
          <w:trHeight w:val="70"/>
        </w:trPr>
        <w:tc>
          <w:tcPr>
            <w:tcW w:w="2819" w:type="pct"/>
            <w:shd w:val="clear" w:color="auto" w:fill="auto"/>
            <w:noWrap/>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Сумма иных межбюджетных трансфертов</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100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844</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270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4 270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1 460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150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538</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1 197</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1 498</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4 689</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237</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3 830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2 740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360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2 750</w:t>
            </w:r>
          </w:p>
        </w:tc>
      </w:tr>
      <w:tr w:rsidR="00974ABC" w:rsidRPr="00974ABC" w:rsidTr="00974ABC">
        <w:trPr>
          <w:trHeight w:val="70"/>
        </w:trPr>
        <w:tc>
          <w:tcPr>
            <w:tcW w:w="2819" w:type="pct"/>
            <w:shd w:val="clear" w:color="auto" w:fill="auto"/>
            <w:noWrap/>
            <w:vAlign w:val="bottom"/>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250</w:t>
            </w:r>
          </w:p>
        </w:tc>
      </w:tr>
      <w:tr w:rsidR="00974ABC" w:rsidRPr="00974ABC" w:rsidTr="00974ABC">
        <w:trPr>
          <w:trHeight w:val="70"/>
        </w:trPr>
        <w:tc>
          <w:tcPr>
            <w:tcW w:w="2819" w:type="pct"/>
            <w:shd w:val="clear" w:color="000000" w:fill="FFFFFF"/>
            <w:noWrap/>
            <w:vAlign w:val="bottom"/>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25 183</w:t>
            </w:r>
          </w:p>
        </w:tc>
      </w:tr>
    </w:tbl>
    <w:p w:rsidR="00974ABC" w:rsidRDefault="00974ABC" w:rsidP="00974ABC">
      <w:pPr>
        <w:spacing w:after="0" w:line="240" w:lineRule="auto"/>
        <w:ind w:firstLine="284"/>
        <w:jc w:val="both"/>
        <w:rPr>
          <w:rFonts w:ascii="Times New Roman" w:hAnsi="Times New Roman"/>
          <w:sz w:val="12"/>
          <w:szCs w:val="12"/>
        </w:rPr>
      </w:pP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Приложение 9</w:t>
      </w: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к Решению Собрания представителей</w:t>
      </w: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муниципального района Сергиевский</w:t>
      </w: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27 от "21" июня 2021г</w:t>
      </w:r>
    </w:p>
    <w:p w:rsidR="00974ABC" w:rsidRDefault="00974ABC" w:rsidP="00974ABC">
      <w:pPr>
        <w:spacing w:after="0" w:line="240" w:lineRule="auto"/>
        <w:ind w:firstLine="284"/>
        <w:jc w:val="center"/>
        <w:rPr>
          <w:rFonts w:ascii="Times New Roman" w:hAnsi="Times New Roman"/>
          <w:sz w:val="12"/>
          <w:szCs w:val="12"/>
        </w:rPr>
      </w:pPr>
      <w:r w:rsidRPr="00974ABC">
        <w:rPr>
          <w:rFonts w:ascii="Times New Roman" w:hAnsi="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613"/>
        <w:gridCol w:w="4396"/>
        <w:gridCol w:w="676"/>
      </w:tblGrid>
      <w:tr w:rsidR="00974ABC" w:rsidRPr="00974ABC" w:rsidTr="00FB7129">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Код администратора</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 xml:space="preserve">Код группы, </w:t>
            </w:r>
            <w:proofErr w:type="spellStart"/>
            <w:r w:rsidRPr="00974ABC">
              <w:rPr>
                <w:rFonts w:ascii="Times New Roman" w:eastAsia="Times New Roman" w:hAnsi="Times New Roman" w:cs="Times New Roman"/>
                <w:sz w:val="12"/>
                <w:szCs w:val="12"/>
                <w:lang w:eastAsia="ru-RU"/>
              </w:rPr>
              <w:t>погруппы</w:t>
            </w:r>
            <w:proofErr w:type="spellEnd"/>
            <w:r w:rsidRPr="00974ABC">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44"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 xml:space="preserve">Наименование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Сумма, тыс. руб.</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01 00 00 00 00 0000 000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58581</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01 02 00 00 00 0000 000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45165</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01 02 00 00 00 0000 700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51165</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01 02 00 00 05 0000 710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51165</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01 02 00 00 00 0000 800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6000</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lastRenderedPageBreak/>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01 02 00 00 05 0000 810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6000</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01 03 00 00 00 0000 000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-11794</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01 03 01 00 00 0000 700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9070</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01 03 01 00 05 0000 710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9070</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01 03 01 00 00 0000 800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20864</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01 03 01 00 05 0000 810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37"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20864</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01 05 00 00 00 0000 000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 xml:space="preserve">25 210 </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01 05 00 00 00 0000 500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 xml:space="preserve">Увеличение остатков средств бюджетов </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-1144482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01 05 02 00 00 0000 500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Увеличение прочих остатков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-1144482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01 05 02 01 00 0000 510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-1144482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01 05 02 01 05 0000 510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37"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-1144482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01 05 00 00 00 0000 600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1169692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01 05 02 00 00 0000 600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Уменьшение прочих остатков средств бюджетов</w:t>
            </w:r>
          </w:p>
        </w:tc>
        <w:tc>
          <w:tcPr>
            <w:tcW w:w="437"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1169692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01 05 02 01 00 0000 610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37"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1169692</w:t>
            </w:r>
          </w:p>
        </w:tc>
      </w:tr>
      <w:tr w:rsidR="00974ABC" w:rsidRPr="00974ABC" w:rsidTr="00FB7129">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10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01 05 02 01 05 0000 610</w:t>
            </w:r>
          </w:p>
        </w:tc>
        <w:tc>
          <w:tcPr>
            <w:tcW w:w="284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37"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1169692</w:t>
            </w:r>
          </w:p>
        </w:tc>
      </w:tr>
    </w:tbl>
    <w:p w:rsidR="00974ABC" w:rsidRDefault="00974ABC" w:rsidP="00974ABC">
      <w:pPr>
        <w:spacing w:after="0" w:line="240" w:lineRule="auto"/>
        <w:ind w:firstLine="284"/>
        <w:jc w:val="center"/>
        <w:rPr>
          <w:rFonts w:ascii="Times New Roman" w:hAnsi="Times New Roman"/>
          <w:sz w:val="12"/>
          <w:szCs w:val="12"/>
        </w:rPr>
      </w:pP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Приложение 10</w:t>
      </w: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к Решению Собрания представителей</w:t>
      </w:r>
    </w:p>
    <w:p w:rsidR="00974ABC" w:rsidRP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муниципального района Сергиевский</w:t>
      </w:r>
    </w:p>
    <w:p w:rsidR="00974ABC" w:rsidRDefault="00974ABC" w:rsidP="00974ABC">
      <w:pPr>
        <w:spacing w:after="0" w:line="240" w:lineRule="auto"/>
        <w:ind w:firstLine="284"/>
        <w:jc w:val="right"/>
        <w:rPr>
          <w:rFonts w:ascii="Times New Roman" w:hAnsi="Times New Roman"/>
          <w:sz w:val="12"/>
          <w:szCs w:val="12"/>
        </w:rPr>
      </w:pPr>
      <w:r w:rsidRPr="00974ABC">
        <w:rPr>
          <w:rFonts w:ascii="Times New Roman" w:hAnsi="Times New Roman"/>
          <w:sz w:val="12"/>
          <w:szCs w:val="12"/>
        </w:rPr>
        <w:t xml:space="preserve"> № 27 от " 21 " июня 2021г</w:t>
      </w:r>
    </w:p>
    <w:p w:rsidR="00974ABC" w:rsidRDefault="00974ABC" w:rsidP="00974ABC">
      <w:pPr>
        <w:spacing w:after="0" w:line="240" w:lineRule="auto"/>
        <w:ind w:firstLine="284"/>
        <w:jc w:val="center"/>
        <w:rPr>
          <w:rFonts w:ascii="Times New Roman" w:hAnsi="Times New Roman"/>
          <w:sz w:val="12"/>
          <w:szCs w:val="12"/>
        </w:rPr>
      </w:pPr>
      <w:r w:rsidRPr="00974ABC">
        <w:rPr>
          <w:rFonts w:ascii="Times New Roman" w:hAnsi="Times New Roman"/>
          <w:sz w:val="12"/>
          <w:szCs w:val="12"/>
        </w:rPr>
        <w:t>Источники внутреннего финансирования дефицита  бюджета муниципального района Сергиевский на плановый период  2022  и 2023 годов</w:t>
      </w:r>
    </w:p>
    <w:tbl>
      <w:tblPr>
        <w:tblW w:w="5000" w:type="pct"/>
        <w:tblLook w:val="04A0" w:firstRow="1" w:lastRow="0" w:firstColumn="1" w:lastColumn="0" w:noHBand="0" w:noVBand="1"/>
      </w:tblPr>
      <w:tblGrid>
        <w:gridCol w:w="1044"/>
        <w:gridCol w:w="1474"/>
        <w:gridCol w:w="3543"/>
        <w:gridCol w:w="850"/>
        <w:gridCol w:w="818"/>
      </w:tblGrid>
      <w:tr w:rsidR="00B025EC" w:rsidRPr="00974ABC" w:rsidTr="00B025EC">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 xml:space="preserve">Код группы, </w:t>
            </w:r>
            <w:proofErr w:type="spellStart"/>
            <w:r w:rsidRPr="00974ABC">
              <w:rPr>
                <w:rFonts w:ascii="Times New Roman" w:eastAsia="Times New Roman" w:hAnsi="Times New Roman" w:cs="Times New Roman"/>
                <w:sz w:val="12"/>
                <w:szCs w:val="12"/>
                <w:lang w:eastAsia="ru-RU"/>
              </w:rPr>
              <w:t>погруппы</w:t>
            </w:r>
            <w:proofErr w:type="spellEnd"/>
            <w:r w:rsidRPr="00974ABC">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292"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 xml:space="preserve">Наименование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Сумма на 2022 год, тыс. руб.</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Сумма на 2023 год, тыс. руб.</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01 00 00 00 00 0000 000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01 02 00 00 00 0000 000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13712</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01 02 00 00 00 0000 700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63865</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67277</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01 02 00 00 05 0000 710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63865</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67277</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01 02 00 00 00 0000 800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30265</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53565</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01 02 00 00 05 0000 810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30265</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53565</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01 03 00 00 00 0000 000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-13712</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01 03 01 00 00 0000 700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01 03 01 00 05 0000 710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01 03 01 00 00 0000 800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13712</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01 03 01 00 05 0000 810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000000" w:fill="FFFFFF"/>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13712</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01 05 00 00 00 0000 000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0</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01 05 00 00 00 0000 500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 xml:space="preserve">Увеличение остатков средств бюджетов </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01 05 02 00 00 0000 500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Увеличение прочих остатков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01 05 02 01 00 0000 510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01 05 02 01 05 0000 510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01 05 00 00 00 0000 600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b/>
                <w:bCs/>
                <w:sz w:val="12"/>
                <w:szCs w:val="12"/>
                <w:lang w:eastAsia="ru-RU"/>
              </w:rPr>
            </w:pPr>
            <w:r w:rsidRPr="00974ABC">
              <w:rPr>
                <w:rFonts w:ascii="Times New Roman" w:eastAsia="Times New Roman" w:hAnsi="Times New Roman" w:cs="Times New Roman"/>
                <w:b/>
                <w:bCs/>
                <w:sz w:val="12"/>
                <w:szCs w:val="12"/>
                <w:lang w:eastAsia="ru-RU"/>
              </w:rPr>
              <w:t>Уменьшение остатков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01 05 02 00 00 0000 600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Уменьшение прочих остатков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01 05 02 01 00 0000 610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r w:rsidR="00B025EC" w:rsidRPr="00974ABC" w:rsidTr="00B025EC">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center"/>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01 05 02 01 05 0000 610</w:t>
            </w:r>
          </w:p>
        </w:tc>
        <w:tc>
          <w:tcPr>
            <w:tcW w:w="2292"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 xml:space="preserve">Уменьшение прочих остатков денежных  средств бюджетов  </w:t>
            </w:r>
            <w:r w:rsidRPr="00974ABC">
              <w:rPr>
                <w:rFonts w:ascii="Times New Roman" w:eastAsia="Times New Roman" w:hAnsi="Times New Roman" w:cs="Times New Roman"/>
                <w:sz w:val="12"/>
                <w:szCs w:val="12"/>
                <w:lang w:eastAsia="ru-RU"/>
              </w:rPr>
              <w:lastRenderedPageBreak/>
              <w:t>муниципальных районов</w:t>
            </w:r>
          </w:p>
        </w:tc>
        <w:tc>
          <w:tcPr>
            <w:tcW w:w="550"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974ABC" w:rsidRPr="00974ABC" w:rsidRDefault="00974ABC" w:rsidP="00974ABC">
            <w:pPr>
              <w:spacing w:after="0" w:line="240" w:lineRule="auto"/>
              <w:jc w:val="right"/>
              <w:rPr>
                <w:rFonts w:ascii="Times New Roman" w:eastAsia="Times New Roman" w:hAnsi="Times New Roman" w:cs="Times New Roman"/>
                <w:sz w:val="12"/>
                <w:szCs w:val="12"/>
                <w:lang w:eastAsia="ru-RU"/>
              </w:rPr>
            </w:pPr>
            <w:r w:rsidRPr="00974ABC">
              <w:rPr>
                <w:rFonts w:ascii="Times New Roman" w:eastAsia="Times New Roman" w:hAnsi="Times New Roman" w:cs="Times New Roman"/>
                <w:sz w:val="12"/>
                <w:szCs w:val="12"/>
                <w:lang w:eastAsia="ru-RU"/>
              </w:rPr>
              <w:t>611133</w:t>
            </w:r>
          </w:p>
        </w:tc>
      </w:tr>
    </w:tbl>
    <w:p w:rsidR="00974ABC" w:rsidRDefault="00974ABC" w:rsidP="00974ABC">
      <w:pPr>
        <w:spacing w:after="0" w:line="240" w:lineRule="auto"/>
        <w:ind w:firstLine="284"/>
        <w:jc w:val="center"/>
        <w:rPr>
          <w:rFonts w:ascii="Times New Roman" w:hAnsi="Times New Roman"/>
          <w:sz w:val="12"/>
          <w:szCs w:val="12"/>
        </w:rPr>
      </w:pPr>
    </w:p>
    <w:p w:rsidR="00B025EC" w:rsidRPr="00B025EC" w:rsidRDefault="00B025EC" w:rsidP="00B025EC">
      <w:pPr>
        <w:spacing w:after="0" w:line="240" w:lineRule="auto"/>
        <w:ind w:firstLine="284"/>
        <w:jc w:val="right"/>
        <w:rPr>
          <w:rFonts w:ascii="Times New Roman" w:hAnsi="Times New Roman"/>
          <w:sz w:val="12"/>
          <w:szCs w:val="12"/>
        </w:rPr>
      </w:pPr>
      <w:r w:rsidRPr="00B025EC">
        <w:rPr>
          <w:rFonts w:ascii="Times New Roman" w:hAnsi="Times New Roman"/>
          <w:sz w:val="12"/>
          <w:szCs w:val="12"/>
        </w:rPr>
        <w:t>Приложение 11</w:t>
      </w:r>
    </w:p>
    <w:p w:rsidR="00B025EC" w:rsidRDefault="00B025EC" w:rsidP="00B025EC">
      <w:pPr>
        <w:spacing w:after="0" w:line="240" w:lineRule="auto"/>
        <w:ind w:firstLine="284"/>
        <w:jc w:val="right"/>
        <w:rPr>
          <w:rFonts w:ascii="Times New Roman" w:hAnsi="Times New Roman"/>
          <w:sz w:val="12"/>
          <w:szCs w:val="12"/>
        </w:rPr>
      </w:pPr>
      <w:r w:rsidRPr="00B025EC">
        <w:rPr>
          <w:rFonts w:ascii="Times New Roman" w:hAnsi="Times New Roman"/>
          <w:sz w:val="12"/>
          <w:szCs w:val="12"/>
        </w:rPr>
        <w:t xml:space="preserve"> к Решению Собрания представителей </w:t>
      </w:r>
    </w:p>
    <w:p w:rsidR="00B025EC" w:rsidRDefault="00B025EC" w:rsidP="00B025EC">
      <w:pPr>
        <w:spacing w:after="0" w:line="240" w:lineRule="auto"/>
        <w:ind w:firstLine="284"/>
        <w:jc w:val="right"/>
        <w:rPr>
          <w:rFonts w:ascii="Times New Roman" w:hAnsi="Times New Roman"/>
          <w:sz w:val="12"/>
          <w:szCs w:val="12"/>
        </w:rPr>
      </w:pPr>
      <w:r w:rsidRPr="00B025EC">
        <w:rPr>
          <w:rFonts w:ascii="Times New Roman" w:hAnsi="Times New Roman"/>
          <w:sz w:val="12"/>
          <w:szCs w:val="12"/>
        </w:rPr>
        <w:t xml:space="preserve">муниципального района Сергиевский                      </w:t>
      </w:r>
    </w:p>
    <w:p w:rsidR="00B025EC" w:rsidRDefault="00B025EC" w:rsidP="00B025EC">
      <w:pPr>
        <w:spacing w:after="0" w:line="240" w:lineRule="auto"/>
        <w:ind w:firstLine="284"/>
        <w:jc w:val="right"/>
        <w:rPr>
          <w:rFonts w:ascii="Times New Roman" w:hAnsi="Times New Roman"/>
          <w:sz w:val="12"/>
          <w:szCs w:val="12"/>
        </w:rPr>
      </w:pPr>
      <w:r w:rsidRPr="00B025EC">
        <w:rPr>
          <w:rFonts w:ascii="Times New Roman" w:hAnsi="Times New Roman"/>
          <w:sz w:val="12"/>
          <w:szCs w:val="12"/>
        </w:rPr>
        <w:t xml:space="preserve">                                № 27 от " 21 " июня 2021г</w:t>
      </w:r>
    </w:p>
    <w:p w:rsidR="00B025EC" w:rsidRDefault="00B025EC" w:rsidP="00B025EC">
      <w:pPr>
        <w:spacing w:after="0" w:line="240" w:lineRule="auto"/>
        <w:ind w:firstLine="284"/>
        <w:jc w:val="center"/>
        <w:rPr>
          <w:rFonts w:ascii="Times New Roman" w:hAnsi="Times New Roman"/>
          <w:sz w:val="12"/>
          <w:szCs w:val="12"/>
        </w:rPr>
      </w:pPr>
      <w:r w:rsidRPr="00B025EC">
        <w:rPr>
          <w:rFonts w:ascii="Times New Roman" w:hAnsi="Times New Roman"/>
          <w:sz w:val="12"/>
          <w:szCs w:val="12"/>
        </w:rPr>
        <w:t>Программа муниципальных внутренних заимствова</w:t>
      </w:r>
      <w:r>
        <w:rPr>
          <w:rFonts w:ascii="Times New Roman" w:hAnsi="Times New Roman"/>
          <w:sz w:val="12"/>
          <w:szCs w:val="12"/>
        </w:rPr>
        <w:t xml:space="preserve">ний </w:t>
      </w:r>
      <w:r w:rsidRPr="00B025EC">
        <w:rPr>
          <w:rFonts w:ascii="Times New Roman" w:hAnsi="Times New Roman"/>
          <w:sz w:val="12"/>
          <w:szCs w:val="12"/>
        </w:rPr>
        <w:t xml:space="preserve">муниципального района Сергиевский  на 2021 год     </w:t>
      </w:r>
    </w:p>
    <w:tbl>
      <w:tblPr>
        <w:tblStyle w:val="afd"/>
        <w:tblW w:w="0" w:type="auto"/>
        <w:tblLook w:val="04A0" w:firstRow="1" w:lastRow="0" w:firstColumn="1" w:lastColumn="0" w:noHBand="0" w:noVBand="1"/>
      </w:tblPr>
      <w:tblGrid>
        <w:gridCol w:w="446"/>
        <w:gridCol w:w="3789"/>
        <w:gridCol w:w="1691"/>
        <w:gridCol w:w="1803"/>
      </w:tblGrid>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 xml:space="preserve">№ </w:t>
            </w:r>
            <w:proofErr w:type="gramStart"/>
            <w:r w:rsidRPr="00B025EC">
              <w:rPr>
                <w:rFonts w:ascii="Times New Roman" w:eastAsia="Times New Roman" w:hAnsi="Times New Roman" w:cs="Times New Roman"/>
                <w:sz w:val="12"/>
                <w:szCs w:val="12"/>
                <w:lang w:eastAsia="ru-RU"/>
              </w:rPr>
              <w:t>п</w:t>
            </w:r>
            <w:proofErr w:type="gramEnd"/>
            <w:r w:rsidRPr="00B025EC">
              <w:rPr>
                <w:rFonts w:ascii="Times New Roman" w:eastAsia="Times New Roman" w:hAnsi="Times New Roman" w:cs="Times New Roman"/>
                <w:sz w:val="12"/>
                <w:szCs w:val="12"/>
                <w:lang w:eastAsia="ru-RU"/>
              </w:rPr>
              <w:t>/п</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B025EC">
              <w:rPr>
                <w:rFonts w:ascii="Times New Roman" w:eastAsia="Times New Roman" w:hAnsi="Times New Roman" w:cs="Times New Roman"/>
                <w:sz w:val="12"/>
                <w:szCs w:val="12"/>
                <w:lang w:eastAsia="ru-RU"/>
              </w:rPr>
              <w:t>рублей</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B025EC">
              <w:rPr>
                <w:rFonts w:ascii="Times New Roman" w:eastAsia="Times New Roman" w:hAnsi="Times New Roman" w:cs="Times New Roman"/>
                <w:sz w:val="12"/>
                <w:szCs w:val="12"/>
                <w:lang w:eastAsia="ru-RU"/>
              </w:rPr>
              <w:t>рублей</w:t>
            </w:r>
          </w:p>
        </w:tc>
      </w:tr>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1.</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51 165</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6 000</w:t>
            </w:r>
          </w:p>
        </w:tc>
      </w:tr>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2.</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9 070</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20 864</w:t>
            </w:r>
          </w:p>
        </w:tc>
      </w:tr>
    </w:tbl>
    <w:p w:rsidR="00B025EC" w:rsidRDefault="00B025EC" w:rsidP="00B025EC">
      <w:pPr>
        <w:spacing w:after="0" w:line="240" w:lineRule="auto"/>
        <w:ind w:firstLine="284"/>
        <w:jc w:val="center"/>
        <w:rPr>
          <w:rFonts w:ascii="Times New Roman" w:hAnsi="Times New Roman"/>
          <w:sz w:val="12"/>
          <w:szCs w:val="12"/>
        </w:rPr>
      </w:pPr>
    </w:p>
    <w:p w:rsidR="00B025EC" w:rsidRDefault="00B025EC" w:rsidP="00B025EC">
      <w:pPr>
        <w:spacing w:after="0" w:line="240" w:lineRule="auto"/>
        <w:ind w:firstLine="284"/>
        <w:jc w:val="center"/>
        <w:rPr>
          <w:rFonts w:ascii="Times New Roman" w:hAnsi="Times New Roman"/>
          <w:sz w:val="12"/>
          <w:szCs w:val="12"/>
        </w:rPr>
      </w:pPr>
      <w:r w:rsidRPr="00B025EC">
        <w:rPr>
          <w:rFonts w:ascii="Times New Roman" w:hAnsi="Times New Roman"/>
          <w:sz w:val="12"/>
          <w:szCs w:val="12"/>
        </w:rPr>
        <w:t xml:space="preserve">Программа муниципальных внутренних заимствований муниципального района Сергиевский  на 2022 год  </w:t>
      </w:r>
    </w:p>
    <w:tbl>
      <w:tblPr>
        <w:tblStyle w:val="afd"/>
        <w:tblW w:w="0" w:type="auto"/>
        <w:tblLook w:val="04A0" w:firstRow="1" w:lastRow="0" w:firstColumn="1" w:lastColumn="0" w:noHBand="0" w:noVBand="1"/>
      </w:tblPr>
      <w:tblGrid>
        <w:gridCol w:w="446"/>
        <w:gridCol w:w="3789"/>
        <w:gridCol w:w="1691"/>
        <w:gridCol w:w="1803"/>
      </w:tblGrid>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 xml:space="preserve">№ </w:t>
            </w:r>
            <w:proofErr w:type="gramStart"/>
            <w:r w:rsidRPr="00B025EC">
              <w:rPr>
                <w:rFonts w:ascii="Times New Roman" w:eastAsia="Times New Roman" w:hAnsi="Times New Roman" w:cs="Times New Roman"/>
                <w:sz w:val="12"/>
                <w:szCs w:val="12"/>
                <w:lang w:eastAsia="ru-RU"/>
              </w:rPr>
              <w:t>п</w:t>
            </w:r>
            <w:proofErr w:type="gramEnd"/>
            <w:r w:rsidRPr="00B025EC">
              <w:rPr>
                <w:rFonts w:ascii="Times New Roman" w:eastAsia="Times New Roman" w:hAnsi="Times New Roman" w:cs="Times New Roman"/>
                <w:sz w:val="12"/>
                <w:szCs w:val="12"/>
                <w:lang w:eastAsia="ru-RU"/>
              </w:rPr>
              <w:t>/п</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B025EC">
              <w:rPr>
                <w:rFonts w:ascii="Times New Roman" w:eastAsia="Times New Roman" w:hAnsi="Times New Roman" w:cs="Times New Roman"/>
                <w:sz w:val="12"/>
                <w:szCs w:val="12"/>
                <w:lang w:eastAsia="ru-RU"/>
              </w:rPr>
              <w:t>рублей</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B025EC">
              <w:rPr>
                <w:rFonts w:ascii="Times New Roman" w:eastAsia="Times New Roman" w:hAnsi="Times New Roman" w:cs="Times New Roman"/>
                <w:sz w:val="12"/>
                <w:szCs w:val="12"/>
                <w:lang w:eastAsia="ru-RU"/>
              </w:rPr>
              <w:t>рублей</w:t>
            </w:r>
          </w:p>
        </w:tc>
      </w:tr>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1.</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63 865</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30 265</w:t>
            </w:r>
          </w:p>
        </w:tc>
      </w:tr>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2.</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0</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33 601</w:t>
            </w:r>
          </w:p>
        </w:tc>
      </w:tr>
    </w:tbl>
    <w:p w:rsidR="00B025EC" w:rsidRDefault="00B025EC" w:rsidP="00B025EC">
      <w:pPr>
        <w:spacing w:after="0" w:line="240" w:lineRule="auto"/>
        <w:ind w:firstLine="284"/>
        <w:jc w:val="center"/>
        <w:rPr>
          <w:rFonts w:ascii="Times New Roman" w:hAnsi="Times New Roman"/>
          <w:sz w:val="12"/>
          <w:szCs w:val="12"/>
        </w:rPr>
      </w:pPr>
    </w:p>
    <w:p w:rsidR="00B025EC" w:rsidRDefault="00B025EC" w:rsidP="00B025EC">
      <w:pPr>
        <w:spacing w:after="0" w:line="240" w:lineRule="auto"/>
        <w:ind w:firstLine="284"/>
        <w:jc w:val="center"/>
        <w:rPr>
          <w:rFonts w:ascii="Times New Roman" w:hAnsi="Times New Roman"/>
          <w:sz w:val="12"/>
          <w:szCs w:val="12"/>
        </w:rPr>
      </w:pPr>
      <w:r w:rsidRPr="00B025EC">
        <w:rPr>
          <w:rFonts w:ascii="Times New Roman" w:hAnsi="Times New Roman"/>
          <w:sz w:val="12"/>
          <w:szCs w:val="12"/>
        </w:rPr>
        <w:t>Программа муниципа</w:t>
      </w:r>
      <w:r>
        <w:rPr>
          <w:rFonts w:ascii="Times New Roman" w:hAnsi="Times New Roman"/>
          <w:sz w:val="12"/>
          <w:szCs w:val="12"/>
        </w:rPr>
        <w:t xml:space="preserve">льных внутренних заимствований </w:t>
      </w:r>
      <w:r w:rsidRPr="00B025EC">
        <w:rPr>
          <w:rFonts w:ascii="Times New Roman" w:hAnsi="Times New Roman"/>
          <w:sz w:val="12"/>
          <w:szCs w:val="12"/>
        </w:rPr>
        <w:t>муниципального района Сергиевский  на 2023 год</w:t>
      </w:r>
    </w:p>
    <w:tbl>
      <w:tblPr>
        <w:tblStyle w:val="afd"/>
        <w:tblW w:w="0" w:type="auto"/>
        <w:tblLook w:val="04A0" w:firstRow="1" w:lastRow="0" w:firstColumn="1" w:lastColumn="0" w:noHBand="0" w:noVBand="1"/>
      </w:tblPr>
      <w:tblGrid>
        <w:gridCol w:w="446"/>
        <w:gridCol w:w="3789"/>
        <w:gridCol w:w="1691"/>
        <w:gridCol w:w="1803"/>
      </w:tblGrid>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 xml:space="preserve">№ </w:t>
            </w:r>
            <w:proofErr w:type="gramStart"/>
            <w:r w:rsidRPr="00B025EC">
              <w:rPr>
                <w:rFonts w:ascii="Times New Roman" w:eastAsia="Times New Roman" w:hAnsi="Times New Roman" w:cs="Times New Roman"/>
                <w:sz w:val="12"/>
                <w:szCs w:val="12"/>
                <w:lang w:eastAsia="ru-RU"/>
              </w:rPr>
              <w:t>п</w:t>
            </w:r>
            <w:proofErr w:type="gramEnd"/>
            <w:r w:rsidRPr="00B025EC">
              <w:rPr>
                <w:rFonts w:ascii="Times New Roman" w:eastAsia="Times New Roman" w:hAnsi="Times New Roman" w:cs="Times New Roman"/>
                <w:sz w:val="12"/>
                <w:szCs w:val="12"/>
                <w:lang w:eastAsia="ru-RU"/>
              </w:rPr>
              <w:t>/п</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Привлечение средств в 2023 году, тыс.</w:t>
            </w:r>
            <w:r>
              <w:rPr>
                <w:rFonts w:ascii="Times New Roman" w:eastAsia="Times New Roman" w:hAnsi="Times New Roman" w:cs="Times New Roman"/>
                <w:sz w:val="12"/>
                <w:szCs w:val="12"/>
                <w:lang w:eastAsia="ru-RU"/>
              </w:rPr>
              <w:t xml:space="preserve"> </w:t>
            </w:r>
            <w:r w:rsidRPr="00B025EC">
              <w:rPr>
                <w:rFonts w:ascii="Times New Roman" w:eastAsia="Times New Roman" w:hAnsi="Times New Roman" w:cs="Times New Roman"/>
                <w:sz w:val="12"/>
                <w:szCs w:val="12"/>
                <w:lang w:eastAsia="ru-RU"/>
              </w:rPr>
              <w:t>рублей</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Погашение основного долга в 2023 году, тыс.</w:t>
            </w:r>
            <w:r>
              <w:rPr>
                <w:rFonts w:ascii="Times New Roman" w:eastAsia="Times New Roman" w:hAnsi="Times New Roman" w:cs="Times New Roman"/>
                <w:sz w:val="12"/>
                <w:szCs w:val="12"/>
                <w:lang w:eastAsia="ru-RU"/>
              </w:rPr>
              <w:t xml:space="preserve"> </w:t>
            </w:r>
            <w:r w:rsidRPr="00B025EC">
              <w:rPr>
                <w:rFonts w:ascii="Times New Roman" w:eastAsia="Times New Roman" w:hAnsi="Times New Roman" w:cs="Times New Roman"/>
                <w:sz w:val="12"/>
                <w:szCs w:val="12"/>
                <w:lang w:eastAsia="ru-RU"/>
              </w:rPr>
              <w:t>рублей</w:t>
            </w:r>
          </w:p>
        </w:tc>
      </w:tr>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1.</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67 277</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53 565</w:t>
            </w:r>
          </w:p>
        </w:tc>
      </w:tr>
      <w:tr w:rsidR="00B025EC" w:rsidTr="00B025E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2.</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0</w:t>
            </w:r>
          </w:p>
        </w:tc>
        <w:tc>
          <w:tcPr>
            <w:tcW w:w="0" w:type="auto"/>
            <w:vAlign w:val="center"/>
          </w:tcPr>
          <w:p w:rsidR="00B025EC" w:rsidRPr="00B025EC" w:rsidRDefault="00B025EC" w:rsidP="00F933AB">
            <w:pPr>
              <w:jc w:val="center"/>
              <w:rPr>
                <w:rFonts w:ascii="Times New Roman" w:eastAsia="Times New Roman" w:hAnsi="Times New Roman" w:cs="Times New Roman"/>
                <w:sz w:val="12"/>
                <w:szCs w:val="12"/>
                <w:lang w:eastAsia="ru-RU"/>
              </w:rPr>
            </w:pPr>
            <w:r w:rsidRPr="00B025EC">
              <w:rPr>
                <w:rFonts w:ascii="Times New Roman" w:eastAsia="Times New Roman" w:hAnsi="Times New Roman" w:cs="Times New Roman"/>
                <w:sz w:val="12"/>
                <w:szCs w:val="12"/>
                <w:lang w:eastAsia="ru-RU"/>
              </w:rPr>
              <w:t>13 712</w:t>
            </w:r>
          </w:p>
        </w:tc>
      </w:tr>
    </w:tbl>
    <w:p w:rsidR="00B025EC" w:rsidRDefault="00B025EC" w:rsidP="00B025EC">
      <w:pPr>
        <w:spacing w:after="0" w:line="240" w:lineRule="auto"/>
        <w:ind w:firstLine="284"/>
        <w:jc w:val="center"/>
        <w:rPr>
          <w:rFonts w:ascii="Times New Roman" w:hAnsi="Times New Roman"/>
          <w:sz w:val="12"/>
          <w:szCs w:val="12"/>
        </w:rPr>
      </w:pPr>
    </w:p>
    <w:p w:rsidR="00F933AB" w:rsidRDefault="00F933AB" w:rsidP="00F933AB">
      <w:pPr>
        <w:spacing w:after="0" w:line="240" w:lineRule="auto"/>
        <w:ind w:firstLine="284"/>
        <w:jc w:val="center"/>
        <w:rPr>
          <w:rFonts w:ascii="Times New Roman" w:hAnsi="Times New Roman"/>
          <w:sz w:val="12"/>
          <w:szCs w:val="12"/>
        </w:rPr>
      </w:pPr>
      <w:r w:rsidRPr="0010307E">
        <w:rPr>
          <w:rFonts w:ascii="Times New Roman" w:hAnsi="Times New Roman"/>
          <w:sz w:val="12"/>
          <w:szCs w:val="12"/>
        </w:rPr>
        <w:t>Администрация</w:t>
      </w:r>
    </w:p>
    <w:p w:rsidR="00F933AB" w:rsidRPr="0010307E" w:rsidRDefault="00F933AB" w:rsidP="00F933AB">
      <w:pPr>
        <w:spacing w:after="0" w:line="240" w:lineRule="auto"/>
        <w:ind w:firstLine="284"/>
        <w:jc w:val="center"/>
        <w:rPr>
          <w:rFonts w:ascii="Times New Roman" w:hAnsi="Times New Roman"/>
          <w:sz w:val="12"/>
          <w:szCs w:val="12"/>
        </w:rPr>
      </w:pPr>
      <w:r w:rsidRPr="00F933AB">
        <w:rPr>
          <w:rFonts w:ascii="Times New Roman" w:hAnsi="Times New Roman"/>
          <w:sz w:val="12"/>
          <w:szCs w:val="12"/>
        </w:rPr>
        <w:t>городского поселения Суходол</w:t>
      </w:r>
    </w:p>
    <w:p w:rsidR="00F933AB" w:rsidRPr="0010307E" w:rsidRDefault="00F933AB" w:rsidP="00F933AB">
      <w:pPr>
        <w:spacing w:after="0" w:line="240" w:lineRule="auto"/>
        <w:ind w:firstLine="284"/>
        <w:jc w:val="center"/>
        <w:rPr>
          <w:rFonts w:ascii="Times New Roman" w:hAnsi="Times New Roman"/>
          <w:sz w:val="12"/>
          <w:szCs w:val="12"/>
        </w:rPr>
      </w:pPr>
      <w:r w:rsidRPr="0010307E">
        <w:rPr>
          <w:rFonts w:ascii="Times New Roman" w:hAnsi="Times New Roman"/>
          <w:sz w:val="12"/>
          <w:szCs w:val="12"/>
        </w:rPr>
        <w:t>муниципального района Сергиевский</w:t>
      </w:r>
    </w:p>
    <w:p w:rsidR="00F933AB" w:rsidRPr="0010307E" w:rsidRDefault="00F933AB" w:rsidP="00F933AB">
      <w:pPr>
        <w:spacing w:after="0" w:line="240" w:lineRule="auto"/>
        <w:ind w:firstLine="284"/>
        <w:jc w:val="center"/>
        <w:rPr>
          <w:rFonts w:ascii="Times New Roman" w:hAnsi="Times New Roman"/>
          <w:sz w:val="12"/>
          <w:szCs w:val="12"/>
        </w:rPr>
      </w:pPr>
      <w:r w:rsidRPr="0010307E">
        <w:rPr>
          <w:rFonts w:ascii="Times New Roman" w:hAnsi="Times New Roman"/>
          <w:sz w:val="12"/>
          <w:szCs w:val="12"/>
        </w:rPr>
        <w:t xml:space="preserve">Самарской области  </w:t>
      </w:r>
    </w:p>
    <w:p w:rsidR="00F933AB" w:rsidRPr="0010307E" w:rsidRDefault="00F933AB" w:rsidP="00F933AB">
      <w:pPr>
        <w:spacing w:after="0" w:line="240" w:lineRule="auto"/>
        <w:ind w:firstLine="284"/>
        <w:jc w:val="center"/>
        <w:rPr>
          <w:rFonts w:ascii="Times New Roman" w:hAnsi="Times New Roman"/>
          <w:sz w:val="12"/>
          <w:szCs w:val="12"/>
        </w:rPr>
      </w:pPr>
      <w:r w:rsidRPr="0010307E">
        <w:rPr>
          <w:rFonts w:ascii="Times New Roman" w:hAnsi="Times New Roman"/>
          <w:sz w:val="12"/>
          <w:szCs w:val="12"/>
        </w:rPr>
        <w:t>ПОСТАНОВЛЕНИЕ</w:t>
      </w:r>
    </w:p>
    <w:p w:rsidR="00F933AB" w:rsidRDefault="00F933AB" w:rsidP="00F933AB">
      <w:pPr>
        <w:spacing w:after="0" w:line="240" w:lineRule="auto"/>
        <w:ind w:firstLine="284"/>
        <w:rPr>
          <w:rFonts w:ascii="Times New Roman" w:hAnsi="Times New Roman"/>
          <w:sz w:val="12"/>
          <w:szCs w:val="12"/>
        </w:rPr>
      </w:pPr>
      <w:r>
        <w:rPr>
          <w:rFonts w:ascii="Times New Roman" w:hAnsi="Times New Roman"/>
          <w:sz w:val="12"/>
          <w:szCs w:val="12"/>
        </w:rPr>
        <w:t>«</w:t>
      </w:r>
      <w:r w:rsidRPr="0010307E">
        <w:rPr>
          <w:rFonts w:ascii="Times New Roman" w:hAnsi="Times New Roman"/>
          <w:sz w:val="12"/>
          <w:szCs w:val="12"/>
        </w:rPr>
        <w:t>1</w:t>
      </w:r>
      <w:r>
        <w:rPr>
          <w:rFonts w:ascii="Times New Roman" w:hAnsi="Times New Roman"/>
          <w:sz w:val="12"/>
          <w:szCs w:val="12"/>
        </w:rPr>
        <w:t>8</w:t>
      </w:r>
      <w:r w:rsidRPr="0010307E">
        <w:rPr>
          <w:rFonts w:ascii="Times New Roman" w:hAnsi="Times New Roman"/>
          <w:sz w:val="12"/>
          <w:szCs w:val="12"/>
        </w:rPr>
        <w:t>» июня 2021 г.</w:t>
      </w:r>
      <w:r>
        <w:rPr>
          <w:rFonts w:ascii="Times New Roman" w:hAnsi="Times New Roman"/>
          <w:sz w:val="12"/>
          <w:szCs w:val="12"/>
        </w:rPr>
        <w:t xml:space="preserve">                                                                                                                                                                                                        №</w:t>
      </w:r>
    </w:p>
    <w:p w:rsidR="00F933AB" w:rsidRPr="00F933AB" w:rsidRDefault="00F933AB" w:rsidP="00F933AB">
      <w:pPr>
        <w:spacing w:after="0" w:line="240" w:lineRule="auto"/>
        <w:ind w:firstLine="284"/>
        <w:jc w:val="center"/>
        <w:rPr>
          <w:rFonts w:ascii="Times New Roman" w:hAnsi="Times New Roman"/>
          <w:sz w:val="12"/>
          <w:szCs w:val="12"/>
        </w:rPr>
      </w:pPr>
      <w:r w:rsidRPr="00F933AB">
        <w:rPr>
          <w:rFonts w:ascii="Times New Roman" w:hAnsi="Times New Roman"/>
          <w:sz w:val="12"/>
          <w:szCs w:val="12"/>
        </w:rPr>
        <w:t>Об утверждении перечня муниципальных услуг (работ), выполня</w:t>
      </w:r>
      <w:r>
        <w:rPr>
          <w:rFonts w:ascii="Times New Roman" w:hAnsi="Times New Roman"/>
          <w:sz w:val="12"/>
          <w:szCs w:val="12"/>
        </w:rPr>
        <w:t xml:space="preserve">емых муниципальным автономным </w:t>
      </w:r>
      <w:r w:rsidRPr="00F933AB">
        <w:rPr>
          <w:rFonts w:ascii="Times New Roman" w:hAnsi="Times New Roman"/>
          <w:sz w:val="12"/>
          <w:szCs w:val="12"/>
        </w:rPr>
        <w:t>учреждением  «Комфорт» городского поселения Суходол муниципального района Сергиевский Самарской области</w:t>
      </w:r>
    </w:p>
    <w:p w:rsidR="00F933AB" w:rsidRPr="00F933AB" w:rsidRDefault="00F933AB" w:rsidP="00F933AB">
      <w:pPr>
        <w:spacing w:after="0" w:line="240" w:lineRule="auto"/>
        <w:ind w:firstLine="284"/>
        <w:rPr>
          <w:rFonts w:ascii="Times New Roman" w:hAnsi="Times New Roman"/>
          <w:sz w:val="12"/>
          <w:szCs w:val="12"/>
        </w:rPr>
      </w:pPr>
      <w:proofErr w:type="gramStart"/>
      <w:r w:rsidRPr="00F933AB">
        <w:rPr>
          <w:rFonts w:ascii="Times New Roman" w:hAnsi="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03.11.2006г. №174-ФЗ «Об автономных учреждениях», Уставом городского поселения Суходол муниципального района Сергиевский Самарской области, в целях реализации положений пункта 3 статьи 69.2 Бюджетного кодекса Российской Федерации,  администрация городского поселения Суходол муниципального района</w:t>
      </w:r>
      <w:r>
        <w:rPr>
          <w:rFonts w:ascii="Times New Roman" w:hAnsi="Times New Roman"/>
          <w:sz w:val="12"/>
          <w:szCs w:val="12"/>
        </w:rPr>
        <w:t xml:space="preserve"> Сергиевский Самарской области </w:t>
      </w:r>
      <w:proofErr w:type="gramEnd"/>
    </w:p>
    <w:p w:rsidR="00F933AB" w:rsidRPr="00F933AB" w:rsidRDefault="00F933AB" w:rsidP="00F933AB">
      <w:pPr>
        <w:spacing w:after="0" w:line="240" w:lineRule="auto"/>
        <w:ind w:firstLine="284"/>
        <w:rPr>
          <w:rFonts w:ascii="Times New Roman" w:hAnsi="Times New Roman"/>
          <w:sz w:val="12"/>
          <w:szCs w:val="12"/>
        </w:rPr>
      </w:pPr>
      <w:r w:rsidRPr="00F933AB">
        <w:rPr>
          <w:rFonts w:ascii="Times New Roman" w:hAnsi="Times New Roman"/>
          <w:sz w:val="12"/>
          <w:szCs w:val="12"/>
        </w:rPr>
        <w:t>ПОСТАНОВЛЯЕТ:</w:t>
      </w:r>
    </w:p>
    <w:p w:rsidR="00F933AB" w:rsidRPr="00F933AB" w:rsidRDefault="00F933AB" w:rsidP="00F933AB">
      <w:pPr>
        <w:spacing w:after="0" w:line="240" w:lineRule="auto"/>
        <w:ind w:firstLine="284"/>
        <w:rPr>
          <w:rFonts w:ascii="Times New Roman" w:hAnsi="Times New Roman"/>
          <w:sz w:val="12"/>
          <w:szCs w:val="12"/>
        </w:rPr>
      </w:pPr>
      <w:r w:rsidRPr="00F933AB">
        <w:rPr>
          <w:rFonts w:ascii="Times New Roman" w:hAnsi="Times New Roman"/>
          <w:sz w:val="12"/>
          <w:szCs w:val="12"/>
        </w:rPr>
        <w:t>1. Утвердить перечень муниципальных услуг (работ), выполняемых  муниципальным автономным  учреждением  «Комфорт» городского поселения Суходол муниципального района Сергиевский Самарской области согласно приложению № 1 к настоящему постановлению.</w:t>
      </w:r>
    </w:p>
    <w:p w:rsidR="00F933AB" w:rsidRPr="00F933AB" w:rsidRDefault="00F933AB" w:rsidP="00F933AB">
      <w:pPr>
        <w:spacing w:after="0" w:line="240" w:lineRule="auto"/>
        <w:ind w:firstLine="284"/>
        <w:rPr>
          <w:rFonts w:ascii="Times New Roman" w:hAnsi="Times New Roman"/>
          <w:sz w:val="12"/>
          <w:szCs w:val="12"/>
        </w:rPr>
      </w:pPr>
      <w:r w:rsidRPr="00F933AB">
        <w:rPr>
          <w:rFonts w:ascii="Times New Roman" w:hAnsi="Times New Roman"/>
          <w:sz w:val="12"/>
          <w:szCs w:val="12"/>
        </w:rPr>
        <w:t>2. Опубликовать настоящее постановление в газете «Сергиевский вестник».</w:t>
      </w:r>
    </w:p>
    <w:p w:rsidR="00F933AB" w:rsidRPr="00F933AB" w:rsidRDefault="00F933AB" w:rsidP="00F933AB">
      <w:pPr>
        <w:spacing w:after="0" w:line="240" w:lineRule="auto"/>
        <w:ind w:firstLine="284"/>
        <w:rPr>
          <w:rFonts w:ascii="Times New Roman" w:hAnsi="Times New Roman"/>
          <w:sz w:val="12"/>
          <w:szCs w:val="12"/>
        </w:rPr>
      </w:pPr>
      <w:r w:rsidRPr="00F933AB">
        <w:rPr>
          <w:rFonts w:ascii="Times New Roman" w:hAnsi="Times New Roman"/>
          <w:sz w:val="12"/>
          <w:szCs w:val="12"/>
        </w:rPr>
        <w:t>3. Настоящее постановление вступает в силу со дня его официального опубликования.</w:t>
      </w:r>
    </w:p>
    <w:p w:rsidR="00F933AB" w:rsidRPr="00F933AB" w:rsidRDefault="00F933AB" w:rsidP="00F933AB">
      <w:pPr>
        <w:spacing w:after="0" w:line="240" w:lineRule="auto"/>
        <w:ind w:firstLine="284"/>
        <w:rPr>
          <w:rFonts w:ascii="Times New Roman" w:hAnsi="Times New Roman"/>
          <w:sz w:val="12"/>
          <w:szCs w:val="12"/>
        </w:rPr>
      </w:pPr>
      <w:r w:rsidRPr="00F933AB">
        <w:rPr>
          <w:rFonts w:ascii="Times New Roman" w:hAnsi="Times New Roman"/>
          <w:sz w:val="12"/>
          <w:szCs w:val="12"/>
        </w:rPr>
        <w:t xml:space="preserve">4. </w:t>
      </w:r>
      <w:proofErr w:type="gramStart"/>
      <w:r w:rsidRPr="00F933AB">
        <w:rPr>
          <w:rFonts w:ascii="Times New Roman" w:hAnsi="Times New Roman"/>
          <w:sz w:val="12"/>
          <w:szCs w:val="12"/>
        </w:rPr>
        <w:t>Контроль за</w:t>
      </w:r>
      <w:proofErr w:type="gramEnd"/>
      <w:r w:rsidRPr="00F933AB">
        <w:rPr>
          <w:rFonts w:ascii="Times New Roman" w:hAnsi="Times New Roman"/>
          <w:sz w:val="12"/>
          <w:szCs w:val="12"/>
        </w:rPr>
        <w:t xml:space="preserve"> выполнением настоящего п</w:t>
      </w:r>
      <w:r>
        <w:rPr>
          <w:rFonts w:ascii="Times New Roman" w:hAnsi="Times New Roman"/>
          <w:sz w:val="12"/>
          <w:szCs w:val="12"/>
        </w:rPr>
        <w:t>остановления оставляю за собой.</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 xml:space="preserve">Глава городского поселения Суходол                                                                 </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 xml:space="preserve">муниципального района Сергиевский </w:t>
      </w:r>
    </w:p>
    <w:p w:rsid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 xml:space="preserve">Самарской области </w:t>
      </w:r>
    </w:p>
    <w:p w:rsidR="00F933AB" w:rsidRPr="00F933AB" w:rsidRDefault="00F933AB" w:rsidP="00F933AB">
      <w:pPr>
        <w:spacing w:after="0" w:line="240" w:lineRule="auto"/>
        <w:ind w:firstLine="284"/>
        <w:jc w:val="right"/>
        <w:rPr>
          <w:rFonts w:ascii="Times New Roman" w:hAnsi="Times New Roman"/>
          <w:sz w:val="12"/>
          <w:szCs w:val="12"/>
        </w:rPr>
      </w:pPr>
      <w:proofErr w:type="spellStart"/>
      <w:r w:rsidRPr="00F933AB">
        <w:rPr>
          <w:rFonts w:ascii="Times New Roman" w:hAnsi="Times New Roman"/>
          <w:sz w:val="12"/>
          <w:szCs w:val="12"/>
        </w:rPr>
        <w:t>В.В.Сапрыкин</w:t>
      </w:r>
      <w:proofErr w:type="spellEnd"/>
    </w:p>
    <w:p w:rsidR="00F933AB" w:rsidRPr="00F933AB" w:rsidRDefault="00F933AB" w:rsidP="00F933AB">
      <w:pPr>
        <w:spacing w:after="0" w:line="240" w:lineRule="auto"/>
        <w:ind w:firstLine="284"/>
        <w:rPr>
          <w:rFonts w:ascii="Times New Roman" w:hAnsi="Times New Roman"/>
          <w:sz w:val="12"/>
          <w:szCs w:val="12"/>
        </w:rPr>
      </w:pPr>
      <w:r w:rsidRPr="00F933AB">
        <w:rPr>
          <w:rFonts w:ascii="Times New Roman" w:hAnsi="Times New Roman"/>
          <w:sz w:val="12"/>
          <w:szCs w:val="12"/>
        </w:rPr>
        <w:t xml:space="preserve">  </w:t>
      </w:r>
      <w:r>
        <w:rPr>
          <w:rFonts w:ascii="Times New Roman" w:hAnsi="Times New Roman"/>
          <w:sz w:val="12"/>
          <w:szCs w:val="12"/>
        </w:rPr>
        <w:t xml:space="preserve">                  </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 xml:space="preserve">Приложение № 1 </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 xml:space="preserve">к постановлению администрации </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городского поселения Суходол</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 xml:space="preserve">муниципального района Сергиевский </w:t>
      </w:r>
    </w:p>
    <w:p w:rsidR="00F933AB" w:rsidRPr="00F933AB" w:rsidRDefault="00F933AB" w:rsidP="00F933AB">
      <w:pPr>
        <w:spacing w:after="0" w:line="240" w:lineRule="auto"/>
        <w:ind w:firstLine="284"/>
        <w:jc w:val="right"/>
        <w:rPr>
          <w:rFonts w:ascii="Times New Roman" w:hAnsi="Times New Roman"/>
          <w:sz w:val="12"/>
          <w:szCs w:val="12"/>
        </w:rPr>
      </w:pPr>
      <w:r w:rsidRPr="00F933AB">
        <w:rPr>
          <w:rFonts w:ascii="Times New Roman" w:hAnsi="Times New Roman"/>
          <w:sz w:val="12"/>
          <w:szCs w:val="12"/>
        </w:rPr>
        <w:t>Самарской области</w:t>
      </w:r>
    </w:p>
    <w:p w:rsidR="00F933AB" w:rsidRPr="00F933AB" w:rsidRDefault="00F933AB" w:rsidP="00F933AB">
      <w:pPr>
        <w:spacing w:after="0" w:line="240" w:lineRule="auto"/>
        <w:ind w:firstLine="284"/>
        <w:jc w:val="right"/>
        <w:rPr>
          <w:rFonts w:ascii="Times New Roman" w:hAnsi="Times New Roman"/>
          <w:sz w:val="12"/>
          <w:szCs w:val="12"/>
        </w:rPr>
      </w:pPr>
      <w:r>
        <w:rPr>
          <w:rFonts w:ascii="Times New Roman" w:hAnsi="Times New Roman"/>
          <w:sz w:val="12"/>
          <w:szCs w:val="12"/>
        </w:rPr>
        <w:t>№ ____ от 18.06.2021 г.</w:t>
      </w:r>
    </w:p>
    <w:p w:rsidR="00F933AB" w:rsidRDefault="00F933AB" w:rsidP="00F933AB">
      <w:pPr>
        <w:spacing w:after="0" w:line="240" w:lineRule="auto"/>
        <w:ind w:firstLine="284"/>
        <w:jc w:val="center"/>
        <w:rPr>
          <w:rFonts w:ascii="Times New Roman" w:hAnsi="Times New Roman"/>
          <w:sz w:val="12"/>
          <w:szCs w:val="12"/>
        </w:rPr>
      </w:pPr>
      <w:r w:rsidRPr="00F933AB">
        <w:rPr>
          <w:rFonts w:ascii="Times New Roman" w:hAnsi="Times New Roman"/>
          <w:sz w:val="12"/>
          <w:szCs w:val="12"/>
        </w:rPr>
        <w:t>Перечень муниципальных услуг (работ), выполняемых муниципальным автономным  учреждением  «Комфорт» городского поселения Суходол муниципального района Сергиевский Самарской области.</w:t>
      </w:r>
    </w:p>
    <w:tbl>
      <w:tblPr>
        <w:tblStyle w:val="afd"/>
        <w:tblW w:w="0" w:type="auto"/>
        <w:tblLook w:val="01E0" w:firstRow="1" w:lastRow="1" w:firstColumn="1" w:lastColumn="1" w:noHBand="0" w:noVBand="0"/>
      </w:tblPr>
      <w:tblGrid>
        <w:gridCol w:w="392"/>
        <w:gridCol w:w="3118"/>
        <w:gridCol w:w="1418"/>
        <w:gridCol w:w="2801"/>
      </w:tblGrid>
      <w:tr w:rsidR="00F933AB" w:rsidRPr="00F933AB" w:rsidTr="00243BF7">
        <w:tc>
          <w:tcPr>
            <w:tcW w:w="392" w:type="dxa"/>
            <w:vAlign w:val="center"/>
          </w:tcPr>
          <w:p w:rsidR="00F933AB" w:rsidRPr="00F933AB" w:rsidRDefault="00F933AB" w:rsidP="00F933AB">
            <w:pPr>
              <w:jc w:val="center"/>
              <w:rPr>
                <w:rFonts w:ascii="Times New Roman" w:hAnsi="Times New Roman"/>
                <w:b/>
                <w:sz w:val="12"/>
                <w:szCs w:val="12"/>
              </w:rPr>
            </w:pPr>
            <w:r w:rsidRPr="00F933AB">
              <w:rPr>
                <w:rFonts w:ascii="Times New Roman" w:hAnsi="Times New Roman"/>
                <w:b/>
                <w:sz w:val="12"/>
                <w:szCs w:val="12"/>
              </w:rPr>
              <w:t xml:space="preserve">№ </w:t>
            </w:r>
            <w:proofErr w:type="gramStart"/>
            <w:r w:rsidRPr="00F933AB">
              <w:rPr>
                <w:rFonts w:ascii="Times New Roman" w:hAnsi="Times New Roman"/>
                <w:b/>
                <w:sz w:val="12"/>
                <w:szCs w:val="12"/>
              </w:rPr>
              <w:t>п</w:t>
            </w:r>
            <w:proofErr w:type="gramEnd"/>
            <w:r w:rsidRPr="00F933AB">
              <w:rPr>
                <w:rFonts w:ascii="Times New Roman" w:hAnsi="Times New Roman"/>
                <w:b/>
                <w:sz w:val="12"/>
                <w:szCs w:val="12"/>
              </w:rPr>
              <w:t>/п</w:t>
            </w:r>
          </w:p>
        </w:tc>
        <w:tc>
          <w:tcPr>
            <w:tcW w:w="3118" w:type="dxa"/>
            <w:vAlign w:val="center"/>
          </w:tcPr>
          <w:p w:rsidR="00F933AB" w:rsidRPr="00F933AB" w:rsidRDefault="00F933AB" w:rsidP="00F933AB">
            <w:pPr>
              <w:jc w:val="center"/>
              <w:rPr>
                <w:rFonts w:ascii="Times New Roman" w:hAnsi="Times New Roman"/>
                <w:b/>
                <w:sz w:val="12"/>
                <w:szCs w:val="12"/>
              </w:rPr>
            </w:pPr>
            <w:r w:rsidRPr="00F933AB">
              <w:rPr>
                <w:rFonts w:ascii="Times New Roman" w:hAnsi="Times New Roman"/>
                <w:b/>
                <w:sz w:val="12"/>
                <w:szCs w:val="12"/>
              </w:rPr>
              <w:t xml:space="preserve">Наименование </w:t>
            </w:r>
            <w:proofErr w:type="gramStart"/>
            <w:r w:rsidRPr="00F933AB">
              <w:rPr>
                <w:rFonts w:ascii="Times New Roman" w:hAnsi="Times New Roman"/>
                <w:b/>
                <w:sz w:val="12"/>
                <w:szCs w:val="12"/>
              </w:rPr>
              <w:t>муниципальной</w:t>
            </w:r>
            <w:proofErr w:type="gramEnd"/>
          </w:p>
          <w:p w:rsidR="00F933AB" w:rsidRPr="00F933AB" w:rsidRDefault="00F933AB" w:rsidP="00F933AB">
            <w:pPr>
              <w:jc w:val="center"/>
              <w:rPr>
                <w:rFonts w:ascii="Times New Roman" w:hAnsi="Times New Roman"/>
                <w:b/>
                <w:sz w:val="12"/>
                <w:szCs w:val="12"/>
              </w:rPr>
            </w:pPr>
            <w:r w:rsidRPr="00F933AB">
              <w:rPr>
                <w:rFonts w:ascii="Times New Roman" w:hAnsi="Times New Roman"/>
                <w:b/>
                <w:sz w:val="12"/>
                <w:szCs w:val="12"/>
              </w:rPr>
              <w:t>услуги/ работы</w:t>
            </w:r>
          </w:p>
        </w:tc>
        <w:tc>
          <w:tcPr>
            <w:tcW w:w="1418" w:type="dxa"/>
            <w:vAlign w:val="center"/>
          </w:tcPr>
          <w:p w:rsidR="00F933AB" w:rsidRPr="00F933AB" w:rsidRDefault="00F933AB" w:rsidP="00F933AB">
            <w:pPr>
              <w:jc w:val="center"/>
              <w:rPr>
                <w:rFonts w:ascii="Times New Roman" w:hAnsi="Times New Roman"/>
                <w:b/>
                <w:sz w:val="12"/>
                <w:szCs w:val="12"/>
              </w:rPr>
            </w:pPr>
            <w:r w:rsidRPr="00F933AB">
              <w:rPr>
                <w:rFonts w:ascii="Times New Roman" w:hAnsi="Times New Roman"/>
                <w:b/>
                <w:sz w:val="12"/>
                <w:szCs w:val="12"/>
              </w:rPr>
              <w:t>Признак отнесения</w:t>
            </w:r>
          </w:p>
          <w:p w:rsidR="00F933AB" w:rsidRPr="00F933AB" w:rsidRDefault="00F933AB" w:rsidP="00F933AB">
            <w:pPr>
              <w:jc w:val="center"/>
              <w:rPr>
                <w:rFonts w:ascii="Times New Roman" w:hAnsi="Times New Roman"/>
                <w:b/>
                <w:sz w:val="12"/>
                <w:szCs w:val="12"/>
              </w:rPr>
            </w:pPr>
            <w:r w:rsidRPr="00F933AB">
              <w:rPr>
                <w:rFonts w:ascii="Times New Roman" w:hAnsi="Times New Roman"/>
                <w:b/>
                <w:sz w:val="12"/>
                <w:szCs w:val="12"/>
              </w:rPr>
              <w:t>к услуге/работе</w:t>
            </w:r>
          </w:p>
        </w:tc>
        <w:tc>
          <w:tcPr>
            <w:tcW w:w="2801" w:type="dxa"/>
            <w:vAlign w:val="center"/>
          </w:tcPr>
          <w:p w:rsidR="00F933AB" w:rsidRPr="00F933AB" w:rsidRDefault="00F933AB" w:rsidP="00F933AB">
            <w:pPr>
              <w:jc w:val="center"/>
              <w:rPr>
                <w:rFonts w:ascii="Times New Roman" w:hAnsi="Times New Roman"/>
                <w:b/>
                <w:sz w:val="12"/>
                <w:szCs w:val="12"/>
              </w:rPr>
            </w:pPr>
            <w:r w:rsidRPr="00F933AB">
              <w:rPr>
                <w:rFonts w:ascii="Times New Roman" w:hAnsi="Times New Roman"/>
                <w:b/>
                <w:sz w:val="12"/>
                <w:szCs w:val="12"/>
              </w:rPr>
              <w:t>Учреждение, оказываемое услугу</w:t>
            </w:r>
          </w:p>
        </w:tc>
      </w:tr>
      <w:tr w:rsidR="00F933AB" w:rsidRPr="00F933AB" w:rsidTr="00243BF7">
        <w:tc>
          <w:tcPr>
            <w:tcW w:w="392"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1</w:t>
            </w:r>
          </w:p>
        </w:tc>
        <w:tc>
          <w:tcPr>
            <w:tcW w:w="31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Организация благоустройства и озеленения</w:t>
            </w:r>
          </w:p>
        </w:tc>
        <w:tc>
          <w:tcPr>
            <w:tcW w:w="14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услуга</w:t>
            </w:r>
          </w:p>
        </w:tc>
        <w:tc>
          <w:tcPr>
            <w:tcW w:w="2801" w:type="dxa"/>
            <w:vAlign w:val="center"/>
          </w:tcPr>
          <w:p w:rsidR="00F933AB" w:rsidRPr="00F933AB" w:rsidRDefault="00F933AB" w:rsidP="00F933AB">
            <w:pPr>
              <w:jc w:val="center"/>
              <w:rPr>
                <w:rFonts w:ascii="Times New Roman" w:hAnsi="Times New Roman"/>
                <w:sz w:val="12"/>
                <w:szCs w:val="12"/>
              </w:rPr>
            </w:pPr>
            <w:r>
              <w:rPr>
                <w:rFonts w:ascii="Times New Roman" w:hAnsi="Times New Roman"/>
                <w:sz w:val="12"/>
                <w:szCs w:val="12"/>
              </w:rPr>
              <w:t xml:space="preserve">МАУ «Комфорт» </w:t>
            </w:r>
            <w:proofErr w:type="spellStart"/>
            <w:r>
              <w:rPr>
                <w:rFonts w:ascii="Times New Roman" w:hAnsi="Times New Roman"/>
                <w:sz w:val="12"/>
                <w:szCs w:val="12"/>
              </w:rPr>
              <w:t>г.п</w:t>
            </w:r>
            <w:proofErr w:type="spellEnd"/>
            <w:r>
              <w:rPr>
                <w:rFonts w:ascii="Times New Roman" w:hAnsi="Times New Roman"/>
                <w:sz w:val="12"/>
                <w:szCs w:val="12"/>
              </w:rPr>
              <w:t xml:space="preserve">. Суходол </w:t>
            </w:r>
            <w:proofErr w:type="spellStart"/>
            <w:r>
              <w:rPr>
                <w:rFonts w:ascii="Times New Roman" w:hAnsi="Times New Roman"/>
                <w:sz w:val="12"/>
                <w:szCs w:val="12"/>
              </w:rPr>
              <w:t>м.р</w:t>
            </w:r>
            <w:proofErr w:type="spellEnd"/>
            <w:r>
              <w:rPr>
                <w:rFonts w:ascii="Times New Roman" w:hAnsi="Times New Roman"/>
                <w:sz w:val="12"/>
                <w:szCs w:val="12"/>
              </w:rPr>
              <w:t xml:space="preserve">. </w:t>
            </w:r>
            <w:r w:rsidRPr="00F933AB">
              <w:rPr>
                <w:rFonts w:ascii="Times New Roman" w:hAnsi="Times New Roman"/>
                <w:sz w:val="12"/>
                <w:szCs w:val="12"/>
              </w:rPr>
              <w:t>Сергиевский</w:t>
            </w:r>
          </w:p>
        </w:tc>
      </w:tr>
      <w:tr w:rsidR="00F933AB" w:rsidRPr="00F933AB" w:rsidTr="00243BF7">
        <w:tc>
          <w:tcPr>
            <w:tcW w:w="392"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2</w:t>
            </w:r>
          </w:p>
        </w:tc>
        <w:tc>
          <w:tcPr>
            <w:tcW w:w="31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Дезинфекция, дезинсекция, дератизация зданий, промышленного оборудования</w:t>
            </w:r>
          </w:p>
        </w:tc>
        <w:tc>
          <w:tcPr>
            <w:tcW w:w="14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работа</w:t>
            </w:r>
          </w:p>
        </w:tc>
        <w:tc>
          <w:tcPr>
            <w:tcW w:w="2801"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 xml:space="preserve">МАУ «Комфорт» </w:t>
            </w:r>
            <w:proofErr w:type="spellStart"/>
            <w:r w:rsidRPr="00F933AB">
              <w:rPr>
                <w:rFonts w:ascii="Times New Roman" w:hAnsi="Times New Roman"/>
                <w:sz w:val="12"/>
                <w:szCs w:val="12"/>
              </w:rPr>
              <w:t>г.п</w:t>
            </w:r>
            <w:proofErr w:type="spellEnd"/>
            <w:r w:rsidRPr="00F933AB">
              <w:rPr>
                <w:rFonts w:ascii="Times New Roman" w:hAnsi="Times New Roman"/>
                <w:sz w:val="12"/>
                <w:szCs w:val="12"/>
              </w:rPr>
              <w:t xml:space="preserve">. Суходол </w:t>
            </w:r>
            <w:proofErr w:type="spellStart"/>
            <w:r w:rsidRPr="00F933AB">
              <w:rPr>
                <w:rFonts w:ascii="Times New Roman" w:hAnsi="Times New Roman"/>
                <w:sz w:val="12"/>
                <w:szCs w:val="12"/>
              </w:rPr>
              <w:t>м.р</w:t>
            </w:r>
            <w:proofErr w:type="spellEnd"/>
            <w:r w:rsidRPr="00F933AB">
              <w:rPr>
                <w:rFonts w:ascii="Times New Roman" w:hAnsi="Times New Roman"/>
                <w:sz w:val="12"/>
                <w:szCs w:val="12"/>
              </w:rPr>
              <w:t>. Сергиевский</w:t>
            </w:r>
          </w:p>
        </w:tc>
      </w:tr>
      <w:tr w:rsidR="00F933AB" w:rsidRPr="00F933AB" w:rsidTr="00243BF7">
        <w:tc>
          <w:tcPr>
            <w:tcW w:w="392"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3</w:t>
            </w:r>
          </w:p>
        </w:tc>
        <w:tc>
          <w:tcPr>
            <w:tcW w:w="31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Уборка территории и аналогическая деятельность</w:t>
            </w:r>
          </w:p>
        </w:tc>
        <w:tc>
          <w:tcPr>
            <w:tcW w:w="14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работа</w:t>
            </w:r>
          </w:p>
        </w:tc>
        <w:tc>
          <w:tcPr>
            <w:tcW w:w="2801"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 xml:space="preserve">МАУ «Комфорт» </w:t>
            </w:r>
            <w:proofErr w:type="spellStart"/>
            <w:r w:rsidRPr="00F933AB">
              <w:rPr>
                <w:rFonts w:ascii="Times New Roman" w:hAnsi="Times New Roman"/>
                <w:sz w:val="12"/>
                <w:szCs w:val="12"/>
              </w:rPr>
              <w:t>г.п</w:t>
            </w:r>
            <w:proofErr w:type="spellEnd"/>
            <w:r w:rsidRPr="00F933AB">
              <w:rPr>
                <w:rFonts w:ascii="Times New Roman" w:hAnsi="Times New Roman"/>
                <w:sz w:val="12"/>
                <w:szCs w:val="12"/>
              </w:rPr>
              <w:t xml:space="preserve">. Суходол </w:t>
            </w:r>
            <w:proofErr w:type="spellStart"/>
            <w:r w:rsidRPr="00F933AB">
              <w:rPr>
                <w:rFonts w:ascii="Times New Roman" w:hAnsi="Times New Roman"/>
                <w:sz w:val="12"/>
                <w:szCs w:val="12"/>
              </w:rPr>
              <w:t>м.р</w:t>
            </w:r>
            <w:proofErr w:type="spellEnd"/>
            <w:r w:rsidRPr="00F933AB">
              <w:rPr>
                <w:rFonts w:ascii="Times New Roman" w:hAnsi="Times New Roman"/>
                <w:sz w:val="12"/>
                <w:szCs w:val="12"/>
              </w:rPr>
              <w:t>. Сергиевский</w:t>
            </w:r>
          </w:p>
        </w:tc>
      </w:tr>
      <w:tr w:rsidR="00F933AB" w:rsidRPr="00F933AB" w:rsidTr="00243BF7">
        <w:tc>
          <w:tcPr>
            <w:tcW w:w="392"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4</w:t>
            </w:r>
          </w:p>
        </w:tc>
        <w:tc>
          <w:tcPr>
            <w:tcW w:w="31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Организация освещения улиц</w:t>
            </w:r>
          </w:p>
        </w:tc>
        <w:tc>
          <w:tcPr>
            <w:tcW w:w="14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работа</w:t>
            </w:r>
          </w:p>
        </w:tc>
        <w:tc>
          <w:tcPr>
            <w:tcW w:w="2801"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 xml:space="preserve">МАУ «Комфорт» </w:t>
            </w:r>
            <w:proofErr w:type="spellStart"/>
            <w:r w:rsidRPr="00F933AB">
              <w:rPr>
                <w:rFonts w:ascii="Times New Roman" w:hAnsi="Times New Roman"/>
                <w:sz w:val="12"/>
                <w:szCs w:val="12"/>
              </w:rPr>
              <w:t>г.п</w:t>
            </w:r>
            <w:proofErr w:type="spellEnd"/>
            <w:r w:rsidRPr="00F933AB">
              <w:rPr>
                <w:rFonts w:ascii="Times New Roman" w:hAnsi="Times New Roman"/>
                <w:sz w:val="12"/>
                <w:szCs w:val="12"/>
              </w:rPr>
              <w:t xml:space="preserve">. Суходол </w:t>
            </w:r>
            <w:proofErr w:type="spellStart"/>
            <w:r w:rsidRPr="00F933AB">
              <w:rPr>
                <w:rFonts w:ascii="Times New Roman" w:hAnsi="Times New Roman"/>
                <w:sz w:val="12"/>
                <w:szCs w:val="12"/>
              </w:rPr>
              <w:t>м.р</w:t>
            </w:r>
            <w:proofErr w:type="spellEnd"/>
            <w:r w:rsidRPr="00F933AB">
              <w:rPr>
                <w:rFonts w:ascii="Times New Roman" w:hAnsi="Times New Roman"/>
                <w:sz w:val="12"/>
                <w:szCs w:val="12"/>
              </w:rPr>
              <w:t>. Сергиевский</w:t>
            </w:r>
          </w:p>
        </w:tc>
      </w:tr>
      <w:tr w:rsidR="00F933AB" w:rsidRPr="00F933AB" w:rsidTr="00243BF7">
        <w:tc>
          <w:tcPr>
            <w:tcW w:w="392"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5</w:t>
            </w:r>
          </w:p>
        </w:tc>
        <w:tc>
          <w:tcPr>
            <w:tcW w:w="31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Содержание (эксплуатация) имущества, находящегося в государственной (муниципальной) собственности</w:t>
            </w:r>
          </w:p>
        </w:tc>
        <w:tc>
          <w:tcPr>
            <w:tcW w:w="1418"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услуга</w:t>
            </w:r>
          </w:p>
        </w:tc>
        <w:tc>
          <w:tcPr>
            <w:tcW w:w="2801" w:type="dxa"/>
            <w:vAlign w:val="center"/>
          </w:tcPr>
          <w:p w:rsidR="00F933AB" w:rsidRPr="00F933AB" w:rsidRDefault="00F933AB" w:rsidP="00F933AB">
            <w:pPr>
              <w:jc w:val="center"/>
              <w:rPr>
                <w:rFonts w:ascii="Times New Roman" w:hAnsi="Times New Roman"/>
                <w:sz w:val="12"/>
                <w:szCs w:val="12"/>
              </w:rPr>
            </w:pPr>
            <w:r w:rsidRPr="00F933AB">
              <w:rPr>
                <w:rFonts w:ascii="Times New Roman" w:hAnsi="Times New Roman"/>
                <w:sz w:val="12"/>
                <w:szCs w:val="12"/>
              </w:rPr>
              <w:t xml:space="preserve">МАУ «Комфорт» </w:t>
            </w:r>
            <w:proofErr w:type="spellStart"/>
            <w:r w:rsidRPr="00F933AB">
              <w:rPr>
                <w:rFonts w:ascii="Times New Roman" w:hAnsi="Times New Roman"/>
                <w:sz w:val="12"/>
                <w:szCs w:val="12"/>
              </w:rPr>
              <w:t>г.п</w:t>
            </w:r>
            <w:proofErr w:type="spellEnd"/>
            <w:r w:rsidRPr="00F933AB">
              <w:rPr>
                <w:rFonts w:ascii="Times New Roman" w:hAnsi="Times New Roman"/>
                <w:sz w:val="12"/>
                <w:szCs w:val="12"/>
              </w:rPr>
              <w:t xml:space="preserve">. Суходол </w:t>
            </w:r>
            <w:proofErr w:type="spellStart"/>
            <w:r w:rsidRPr="00F933AB">
              <w:rPr>
                <w:rFonts w:ascii="Times New Roman" w:hAnsi="Times New Roman"/>
                <w:sz w:val="12"/>
                <w:szCs w:val="12"/>
              </w:rPr>
              <w:t>м.р</w:t>
            </w:r>
            <w:proofErr w:type="spellEnd"/>
            <w:r w:rsidRPr="00F933AB">
              <w:rPr>
                <w:rFonts w:ascii="Times New Roman" w:hAnsi="Times New Roman"/>
                <w:sz w:val="12"/>
                <w:szCs w:val="12"/>
              </w:rPr>
              <w:t>. Сергиевский</w:t>
            </w:r>
          </w:p>
        </w:tc>
      </w:tr>
    </w:tbl>
    <w:tbl>
      <w:tblPr>
        <w:tblpPr w:leftFromText="180" w:rightFromText="180" w:vertAnchor="text" w:horzAnchor="margin" w:tblpY="52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FB7129" w:rsidRPr="003E1C77" w:rsidTr="00FB7129">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7129" w:rsidRPr="003E1C77" w:rsidRDefault="00FB7129" w:rsidP="00FB712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lastRenderedPageBreak/>
              <w:t>Соучредители:</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B7129" w:rsidRPr="003E1C77" w:rsidRDefault="00FB7129" w:rsidP="00FB712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7129" w:rsidRPr="003E1C77" w:rsidRDefault="00FB7129" w:rsidP="00FB7129">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21.06.2021</w:t>
            </w:r>
            <w:r w:rsidRPr="003E1C77">
              <w:rPr>
                <w:rFonts w:ascii="Times New Roman" w:eastAsia="Calibri" w:hAnsi="Times New Roman" w:cs="Times New Roman"/>
                <w:sz w:val="12"/>
                <w:szCs w:val="12"/>
              </w:rPr>
              <w:t xml:space="preserve"> г.</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B7129" w:rsidRPr="003E1C77" w:rsidRDefault="00FB7129" w:rsidP="00FB71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934F3" w:rsidRDefault="003934F3" w:rsidP="003A0430">
      <w:pPr>
        <w:spacing w:after="0" w:line="240" w:lineRule="auto"/>
        <w:rPr>
          <w:rFonts w:ascii="Times New Roman" w:hAnsi="Times New Roman" w:cs="Times New Roman"/>
          <w:sz w:val="12"/>
          <w:szCs w:val="12"/>
        </w:rPr>
      </w:pPr>
    </w:p>
    <w:sectPr w:rsidR="003934F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5B" w:rsidRDefault="00D35D5B" w:rsidP="000F23DD">
      <w:pPr>
        <w:spacing w:after="0" w:line="240" w:lineRule="auto"/>
      </w:pPr>
      <w:r>
        <w:separator/>
      </w:r>
    </w:p>
  </w:endnote>
  <w:endnote w:type="continuationSeparator" w:id="0">
    <w:p w:rsidR="00D35D5B" w:rsidRDefault="00D35D5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5B" w:rsidRDefault="00D35D5B" w:rsidP="000F23DD">
      <w:pPr>
        <w:spacing w:after="0" w:line="240" w:lineRule="auto"/>
      </w:pPr>
      <w:r>
        <w:separator/>
      </w:r>
    </w:p>
  </w:footnote>
  <w:footnote w:type="continuationSeparator" w:id="0">
    <w:p w:rsidR="00D35D5B" w:rsidRDefault="00D35D5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29" w:rsidRDefault="00FB7129" w:rsidP="00DA1B49">
    <w:pPr>
      <w:pStyle w:val="af2"/>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873B24">
          <w:rPr>
            <w:noProof/>
          </w:rPr>
          <w:t>17</w:t>
        </w:r>
        <w:r>
          <w:rPr>
            <w:noProof/>
          </w:rPr>
          <w:fldChar w:fldCharType="end"/>
        </w:r>
      </w:sdtContent>
    </w:sdt>
  </w:p>
  <w:p w:rsidR="00FB7129" w:rsidRPr="00BC242D" w:rsidRDefault="00FB7129"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B7129" w:rsidRPr="005A159C" w:rsidRDefault="00FB7129" w:rsidP="005A159C">
    <w:pPr>
      <w:pStyle w:val="af2"/>
      <w:rPr>
        <w:rFonts w:ascii="Times New Roman" w:hAnsi="Times New Roman" w:cs="Times New Roman"/>
        <w:sz w:val="18"/>
        <w:szCs w:val="16"/>
      </w:rPr>
    </w:pPr>
    <w:r>
      <w:rPr>
        <w:rFonts w:ascii="Times New Roman" w:hAnsi="Times New Roman" w:cs="Times New Roman"/>
        <w:sz w:val="18"/>
        <w:szCs w:val="16"/>
      </w:rPr>
      <w:t xml:space="preserve">Понедельник, 21 июня 2021 года, №56(578)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29" w:rsidRDefault="00FB712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841B5E"/>
    <w:multiLevelType w:val="hybridMultilevel"/>
    <w:tmpl w:val="25B84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2D6A0C"/>
    <w:multiLevelType w:val="hybridMultilevel"/>
    <w:tmpl w:val="488442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4"/>
  </w:num>
  <w:num w:numId="2">
    <w:abstractNumId w:val="38"/>
  </w:num>
  <w:num w:numId="3">
    <w:abstractNumId w:val="26"/>
  </w:num>
  <w:num w:numId="4">
    <w:abstractNumId w:val="41"/>
  </w:num>
  <w:num w:numId="5">
    <w:abstractNumId w:val="8"/>
  </w:num>
  <w:num w:numId="6">
    <w:abstractNumId w:val="49"/>
  </w:num>
  <w:num w:numId="7">
    <w:abstractNumId w:val="51"/>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5"/>
  </w:num>
  <w:num w:numId="25">
    <w:abstractNumId w:val="31"/>
  </w:num>
  <w:num w:numId="26">
    <w:abstractNumId w:val="48"/>
  </w:num>
  <w:num w:numId="27">
    <w:abstractNumId w:val="37"/>
  </w:num>
  <w:num w:numId="28">
    <w:abstractNumId w:val="58"/>
  </w:num>
  <w:num w:numId="29">
    <w:abstractNumId w:val="30"/>
  </w:num>
  <w:num w:numId="30">
    <w:abstractNumId w:val="53"/>
  </w:num>
  <w:num w:numId="31">
    <w:abstractNumId w:val="32"/>
  </w:num>
  <w:num w:numId="32">
    <w:abstractNumId w:val="43"/>
  </w:num>
  <w:num w:numId="33">
    <w:abstractNumId w:val="54"/>
  </w:num>
  <w:num w:numId="34">
    <w:abstractNumId w:val="52"/>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25"/>
  </w:num>
  <w:num w:numId="43">
    <w:abstractNumId w:val="55"/>
  </w:num>
  <w:num w:numId="44">
    <w:abstractNumId w:val="28"/>
  </w:num>
  <w:num w:numId="45">
    <w:abstractNumId w:val="5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164"/>
    <w:rsid w:val="00154191"/>
    <w:rsid w:val="001541FD"/>
    <w:rsid w:val="0015444F"/>
    <w:rsid w:val="001549A5"/>
    <w:rsid w:val="001549C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0A5"/>
    <w:rsid w:val="001A2165"/>
    <w:rsid w:val="001A23CE"/>
    <w:rsid w:val="001A25D6"/>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42F5"/>
    <w:rsid w:val="00244513"/>
    <w:rsid w:val="00244715"/>
    <w:rsid w:val="002448F0"/>
    <w:rsid w:val="002449A5"/>
    <w:rsid w:val="00244D06"/>
    <w:rsid w:val="00244F5E"/>
    <w:rsid w:val="002450AB"/>
    <w:rsid w:val="002450D5"/>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EC6"/>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0F1"/>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DD"/>
    <w:rsid w:val="00960569"/>
    <w:rsid w:val="009605E4"/>
    <w:rsid w:val="00960676"/>
    <w:rsid w:val="009606B2"/>
    <w:rsid w:val="0096088A"/>
    <w:rsid w:val="00960A03"/>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DC1"/>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20"/>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2A"/>
    <w:rsid w:val="00DE7BA4"/>
    <w:rsid w:val="00DE7BD3"/>
    <w:rsid w:val="00DE7C35"/>
    <w:rsid w:val="00DE7CEA"/>
    <w:rsid w:val="00DF01D6"/>
    <w:rsid w:val="00DF064D"/>
    <w:rsid w:val="00DF0716"/>
    <w:rsid w:val="00DF07C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rsid w:val="00E22194"/>
    <w:rPr>
      <w:rFonts w:ascii="Arial" w:eastAsia="Times New Roman" w:hAnsi="Arial" w:cs="Arial"/>
      <w:sz w:val="16"/>
      <w:szCs w:val="20"/>
      <w:lang w:eastAsia="ar-SA"/>
    </w:rPr>
  </w:style>
  <w:style w:type="table" w:styleId="afd">
    <w:name w:val="Table Grid"/>
    <w:aliases w:val="ПФ-стиль табл"/>
    <w:basedOn w:val="ae"/>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rsid w:val="00511A7F"/>
    <w:rPr>
      <w:rFonts w:ascii="Times New Roman" w:eastAsia="Times New Roman" w:hAnsi="Times New Roman" w:cs="Times New Roman"/>
      <w:sz w:val="24"/>
      <w:szCs w:val="24"/>
      <w:lang w:eastAsia="ru-RU"/>
    </w:rPr>
  </w:style>
  <w:style w:type="character" w:styleId="aff1">
    <w:name w:val="footnote reference"/>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nhideWhenUsed/>
    <w:rsid w:val="00297B5E"/>
    <w:pPr>
      <w:spacing w:after="120" w:line="480" w:lineRule="auto"/>
      <w:ind w:left="283"/>
    </w:pPr>
  </w:style>
  <w:style w:type="character" w:customStyle="1" w:styleId="27">
    <w:name w:val="Основной текст с отступом 2 Знак"/>
    <w:basedOn w:val="ad"/>
    <w:link w:val="26"/>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qFormat/>
    <w:rsid w:val="000822A9"/>
    <w:pPr>
      <w:keepLines/>
      <w:numPr>
        <w:numId w:val="43"/>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qFormat/>
    <w:rsid w:val="000822A9"/>
    <w:pPr>
      <w:numPr>
        <w:numId w:val="0"/>
      </w:numPr>
      <w:ind w:firstLine="709"/>
    </w:pPr>
  </w:style>
  <w:style w:type="paragraph" w:customStyle="1" w:styleId="4f8">
    <w:name w:val="Подраздел Анкор 4"/>
    <w:basedOn w:val="13"/>
    <w:next w:val="ac"/>
    <w:qFormat/>
    <w:rsid w:val="000822A9"/>
    <w:pPr>
      <w:numPr>
        <w:numId w:val="0"/>
      </w:numPr>
      <w:tabs>
        <w:tab w:val="left" w:pos="1560"/>
      </w:tabs>
      <w:ind w:firstLine="709"/>
    </w:pPr>
  </w:style>
  <w:style w:type="paragraph" w:customStyle="1" w:styleId="5f2">
    <w:name w:val="Подраздел Анкор 5"/>
    <w:basedOn w:val="13"/>
    <w:next w:val="ac"/>
    <w:qFormat/>
    <w:rsid w:val="000822A9"/>
    <w:pPr>
      <w:numPr>
        <w:numId w:val="0"/>
      </w:numPr>
      <w:tabs>
        <w:tab w:val="left" w:pos="1843"/>
      </w:tabs>
      <w:ind w:firstLine="709"/>
    </w:pPr>
  </w:style>
  <w:style w:type="paragraph" w:customStyle="1" w:styleId="6f0">
    <w:name w:val="Подраздел Анкор 6"/>
    <w:basedOn w:val="13"/>
    <w:next w:val="ac"/>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4"/>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3"/>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 w:type="numbering" w:customStyle="1" w:styleId="afc">
    <w:name w:val="a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ABBF-72E4-413D-B0BF-EECB45E5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7672</TotalTime>
  <Pages>1</Pages>
  <Words>17343</Words>
  <Characters>98859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41</cp:revision>
  <cp:lastPrinted>2021-04-05T12:22:00Z</cp:lastPrinted>
  <dcterms:created xsi:type="dcterms:W3CDTF">2021-03-23T06:44:00Z</dcterms:created>
  <dcterms:modified xsi:type="dcterms:W3CDTF">2021-06-23T05:44:00Z</dcterms:modified>
</cp:coreProperties>
</file>